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3B" w:rsidRPr="00817B3B" w:rsidRDefault="00817B3B" w:rsidP="003B7A00">
      <w:pPr>
        <w:tabs>
          <w:tab w:val="left" w:pos="709"/>
        </w:tabs>
        <w:spacing w:after="0"/>
        <w:ind w:right="-993"/>
        <w:jc w:val="left"/>
        <w:rPr>
          <w:rFonts w:ascii="Calibri Light" w:hAnsi="Calibri Light" w:cs="Arial"/>
          <w:b/>
          <w:color w:val="002060"/>
          <w:sz w:val="28"/>
          <w:szCs w:val="28"/>
          <w:lang w:val="en-GB"/>
        </w:rPr>
      </w:pPr>
      <w:r w:rsidRPr="00817B3B">
        <w:rPr>
          <w:rFonts w:ascii="Calibri Light" w:hAnsi="Calibri Light" w:cs="Arial"/>
          <w:b/>
          <w:color w:val="002060"/>
          <w:sz w:val="28"/>
          <w:szCs w:val="28"/>
          <w:lang w:val="en-GB"/>
        </w:rPr>
        <w:t>Learning Agreement for studies/</w:t>
      </w:r>
      <w:r>
        <w:rPr>
          <w:rFonts w:ascii="Calibri Light" w:hAnsi="Calibri Light" w:cs="Arial"/>
          <w:b/>
          <w:color w:val="002060"/>
          <w:sz w:val="28"/>
          <w:szCs w:val="28"/>
          <w:lang w:val="en-GB"/>
        </w:rPr>
        <w:t xml:space="preserve">Higher Education </w:t>
      </w:r>
      <w:r w:rsidRPr="00817B3B">
        <w:rPr>
          <w:rFonts w:ascii="Calibri Light" w:hAnsi="Calibri Light" w:cs="Arial"/>
          <w:b/>
          <w:color w:val="002060"/>
          <w:sz w:val="28"/>
          <w:szCs w:val="28"/>
          <w:lang w:val="en-GB"/>
        </w:rPr>
        <w:t>ERASMUS+</w:t>
      </w:r>
      <w:r w:rsidR="00C343D5">
        <w:rPr>
          <w:rStyle w:val="Endnotenzeichen"/>
          <w:rFonts w:ascii="Calibri Light" w:hAnsi="Calibri Light" w:cs="Arial"/>
          <w:b/>
          <w:color w:val="002060"/>
          <w:sz w:val="28"/>
          <w:szCs w:val="28"/>
          <w:lang w:val="en-GB"/>
        </w:rPr>
        <w:endnoteReference w:id="1"/>
      </w:r>
    </w:p>
    <w:p w:rsidR="00817B3B" w:rsidRDefault="00817B3B" w:rsidP="003B7A00">
      <w:pPr>
        <w:tabs>
          <w:tab w:val="left" w:pos="709"/>
        </w:tabs>
        <w:spacing w:after="0"/>
        <w:ind w:right="-993"/>
        <w:jc w:val="left"/>
        <w:rPr>
          <w:rFonts w:ascii="Calibri Light" w:hAnsi="Calibri Light" w:cs="Arial"/>
          <w:b/>
          <w:color w:val="002060"/>
          <w:sz w:val="20"/>
          <w:lang w:val="en-GB"/>
        </w:rPr>
      </w:pPr>
    </w:p>
    <w:p w:rsidR="00937213" w:rsidRPr="004A5673" w:rsidRDefault="00441C7A" w:rsidP="003B7A00">
      <w:pPr>
        <w:tabs>
          <w:tab w:val="left" w:pos="709"/>
        </w:tabs>
        <w:spacing w:after="0"/>
        <w:ind w:right="-993"/>
        <w:jc w:val="left"/>
        <w:rPr>
          <w:rFonts w:ascii="Calibri Light" w:hAnsi="Calibri Light" w:cs="Arial"/>
          <w:b/>
          <w:color w:val="002060"/>
          <w:szCs w:val="24"/>
          <w:lang w:val="en-GB"/>
        </w:rPr>
      </w:pPr>
      <w:r w:rsidRPr="004A5673">
        <w:rPr>
          <w:rFonts w:ascii="Calibri Light" w:hAnsi="Calibri Light" w:cs="Arial"/>
          <w:b/>
          <w:color w:val="002060"/>
          <w:szCs w:val="24"/>
          <w:lang w:val="en-GB"/>
        </w:rPr>
        <w:t>The Student</w:t>
      </w:r>
    </w:p>
    <w:p w:rsidR="004A5673" w:rsidRPr="000F57F7" w:rsidRDefault="004A5673" w:rsidP="003B7A00">
      <w:pPr>
        <w:tabs>
          <w:tab w:val="left" w:pos="709"/>
        </w:tabs>
        <w:spacing w:after="0"/>
        <w:ind w:right="-993"/>
        <w:jc w:val="left"/>
        <w:rPr>
          <w:rFonts w:ascii="Calibri Light" w:hAnsi="Calibri Light" w:cs="Arial"/>
          <w:b/>
          <w:color w:val="00206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2"/>
        <w:gridCol w:w="2188"/>
        <w:gridCol w:w="2196"/>
        <w:gridCol w:w="2202"/>
      </w:tblGrid>
      <w:tr w:rsidR="001B0BB8" w:rsidRPr="000F57F7" w:rsidTr="00280F15">
        <w:trPr>
          <w:trHeight w:val="334"/>
        </w:trPr>
        <w:tc>
          <w:tcPr>
            <w:tcW w:w="2232" w:type="dxa"/>
            <w:shd w:val="clear" w:color="auto" w:fill="auto"/>
          </w:tcPr>
          <w:p w:rsidR="001903D7" w:rsidRPr="001E72A9" w:rsidRDefault="001903D7" w:rsidP="003B7A00">
            <w:pPr>
              <w:spacing w:after="0"/>
              <w:jc w:val="left"/>
              <w:rPr>
                <w:rFonts w:ascii="Calibri Light" w:hAnsi="Calibri Light" w:cs="Arial"/>
                <w:sz w:val="22"/>
                <w:szCs w:val="22"/>
                <w:lang w:val="en-GB"/>
              </w:rPr>
            </w:pPr>
            <w:r w:rsidRPr="001E72A9">
              <w:rPr>
                <w:rFonts w:ascii="Calibri Light" w:hAnsi="Calibri Light" w:cs="Arial"/>
                <w:sz w:val="22"/>
                <w:szCs w:val="22"/>
                <w:lang w:val="en-GB"/>
              </w:rPr>
              <w:t xml:space="preserve">Last </w:t>
            </w:r>
            <w:r w:rsidR="00EC15C9" w:rsidRPr="001E72A9">
              <w:rPr>
                <w:rFonts w:ascii="Calibri Light" w:hAnsi="Calibri Light" w:cs="Arial"/>
                <w:sz w:val="22"/>
                <w:szCs w:val="22"/>
                <w:lang w:val="en-GB"/>
              </w:rPr>
              <w:t>n</w:t>
            </w:r>
            <w:r w:rsidRPr="001E72A9">
              <w:rPr>
                <w:rFonts w:ascii="Calibri Light" w:hAnsi="Calibri Light" w:cs="Arial"/>
                <w:sz w:val="22"/>
                <w:szCs w:val="22"/>
                <w:lang w:val="en-GB"/>
              </w:rPr>
              <w:t>ame</w:t>
            </w:r>
            <w:r w:rsidR="00A67307" w:rsidRPr="001E72A9">
              <w:rPr>
                <w:rFonts w:ascii="Calibri Light" w:hAnsi="Calibri Light" w:cs="Arial"/>
                <w:sz w:val="22"/>
                <w:szCs w:val="22"/>
                <w:lang w:val="en-GB"/>
              </w:rPr>
              <w:t xml:space="preserve"> (s)</w:t>
            </w:r>
          </w:p>
          <w:p w:rsidR="007628D2" w:rsidRDefault="007628D2" w:rsidP="003B7A00">
            <w:pPr>
              <w:spacing w:after="0"/>
              <w:ind w:right="-992"/>
              <w:jc w:val="left"/>
              <w:rPr>
                <w:rFonts w:ascii="Calibri Light" w:hAnsi="Calibri Light" w:cs="Arial"/>
                <w:sz w:val="20"/>
                <w:lang w:val="en-GB"/>
              </w:rPr>
            </w:pPr>
          </w:p>
          <w:p w:rsidR="00C0678E" w:rsidRPr="001E72A9" w:rsidRDefault="00C0678E" w:rsidP="003B7A00">
            <w:pPr>
              <w:spacing w:after="0"/>
              <w:ind w:right="-992"/>
              <w:jc w:val="left"/>
              <w:rPr>
                <w:rFonts w:ascii="Calibri Light" w:hAnsi="Calibri Light" w:cs="Arial"/>
                <w:sz w:val="20"/>
                <w:lang w:val="en-GB"/>
              </w:rPr>
            </w:pPr>
          </w:p>
        </w:tc>
        <w:tc>
          <w:tcPr>
            <w:tcW w:w="2232" w:type="dxa"/>
            <w:shd w:val="clear" w:color="auto" w:fill="auto"/>
          </w:tcPr>
          <w:p w:rsidR="001903D7" w:rsidRPr="001E72A9" w:rsidRDefault="001903D7" w:rsidP="003B7A00">
            <w:pPr>
              <w:spacing w:after="0"/>
              <w:rPr>
                <w:rFonts w:ascii="Calibri Light" w:hAnsi="Calibri Light" w:cs="Arial"/>
                <w:sz w:val="20"/>
                <w:lang w:val="en-GB"/>
              </w:rPr>
            </w:pPr>
          </w:p>
        </w:tc>
        <w:tc>
          <w:tcPr>
            <w:tcW w:w="2232" w:type="dxa"/>
            <w:shd w:val="clear" w:color="auto" w:fill="auto"/>
          </w:tcPr>
          <w:p w:rsidR="001903D7" w:rsidRPr="001E72A9" w:rsidRDefault="00DC2874" w:rsidP="003B7A00">
            <w:pPr>
              <w:spacing w:after="0"/>
              <w:ind w:right="-41"/>
              <w:jc w:val="left"/>
              <w:rPr>
                <w:rFonts w:ascii="Calibri Light" w:hAnsi="Calibri Light" w:cs="Arial"/>
                <w:sz w:val="22"/>
                <w:szCs w:val="22"/>
                <w:lang w:val="en-GB"/>
              </w:rPr>
            </w:pPr>
            <w:r w:rsidRPr="001E72A9">
              <w:rPr>
                <w:rFonts w:ascii="Calibri Light" w:hAnsi="Calibri Light" w:cs="Arial"/>
                <w:sz w:val="22"/>
                <w:szCs w:val="22"/>
                <w:lang w:val="en-GB"/>
              </w:rPr>
              <w:t xml:space="preserve">First </w:t>
            </w:r>
            <w:r w:rsidR="00EC15C9" w:rsidRPr="001E72A9">
              <w:rPr>
                <w:rFonts w:ascii="Calibri Light" w:hAnsi="Calibri Light" w:cs="Arial"/>
                <w:sz w:val="22"/>
                <w:szCs w:val="22"/>
                <w:lang w:val="en-GB"/>
              </w:rPr>
              <w:t>n</w:t>
            </w:r>
            <w:r w:rsidRPr="001E72A9">
              <w:rPr>
                <w:rFonts w:ascii="Calibri Light" w:hAnsi="Calibri Light" w:cs="Arial"/>
                <w:sz w:val="22"/>
                <w:szCs w:val="22"/>
                <w:lang w:val="en-GB"/>
              </w:rPr>
              <w:t>ame</w:t>
            </w:r>
            <w:r w:rsidR="00A67307" w:rsidRPr="001E72A9">
              <w:rPr>
                <w:rFonts w:ascii="Calibri Light" w:hAnsi="Calibri Light" w:cs="Arial"/>
                <w:sz w:val="22"/>
                <w:szCs w:val="22"/>
                <w:lang w:val="en-GB"/>
              </w:rPr>
              <w:t xml:space="preserve"> (s)</w:t>
            </w:r>
          </w:p>
          <w:p w:rsidR="00651BF5" w:rsidRDefault="00651BF5" w:rsidP="003B7A00">
            <w:pPr>
              <w:spacing w:after="0"/>
              <w:ind w:right="-41"/>
              <w:jc w:val="left"/>
              <w:rPr>
                <w:rFonts w:ascii="Calibri Light" w:hAnsi="Calibri Light" w:cs="Arial"/>
                <w:i/>
                <w:color w:val="404040" w:themeColor="text1" w:themeTint="BF"/>
                <w:sz w:val="16"/>
                <w:szCs w:val="16"/>
                <w:lang w:val="en-GB"/>
              </w:rPr>
            </w:pPr>
          </w:p>
          <w:p w:rsidR="00C0678E" w:rsidRPr="001E72A9" w:rsidRDefault="00C0678E" w:rsidP="003B7A00">
            <w:pPr>
              <w:spacing w:after="0"/>
              <w:ind w:right="-41"/>
              <w:jc w:val="left"/>
              <w:rPr>
                <w:rFonts w:ascii="Calibri Light" w:hAnsi="Calibri Light" w:cs="Arial"/>
                <w:i/>
                <w:sz w:val="16"/>
                <w:szCs w:val="16"/>
                <w:lang w:val="en-GB"/>
              </w:rPr>
            </w:pPr>
          </w:p>
        </w:tc>
        <w:tc>
          <w:tcPr>
            <w:tcW w:w="2232" w:type="dxa"/>
            <w:shd w:val="clear" w:color="auto" w:fill="auto"/>
          </w:tcPr>
          <w:p w:rsidR="001903D7" w:rsidRPr="000F57F7" w:rsidRDefault="001903D7" w:rsidP="003B7A00">
            <w:pPr>
              <w:spacing w:after="0"/>
              <w:ind w:right="-992"/>
              <w:rPr>
                <w:rFonts w:ascii="Calibri Light" w:hAnsi="Calibri Light" w:cs="Arial"/>
                <w:color w:val="002060"/>
                <w:sz w:val="20"/>
                <w:lang w:val="en-GB"/>
              </w:rPr>
            </w:pPr>
          </w:p>
        </w:tc>
      </w:tr>
      <w:tr w:rsidR="008413BA" w:rsidRPr="000F57F7" w:rsidTr="00280F15">
        <w:trPr>
          <w:trHeight w:val="412"/>
        </w:trPr>
        <w:tc>
          <w:tcPr>
            <w:tcW w:w="2232" w:type="dxa"/>
            <w:shd w:val="clear" w:color="auto" w:fill="auto"/>
          </w:tcPr>
          <w:p w:rsidR="00C0678E" w:rsidRPr="00C0678E" w:rsidRDefault="00E67F2F" w:rsidP="003B7A00">
            <w:pPr>
              <w:spacing w:after="0"/>
              <w:jc w:val="left"/>
              <w:rPr>
                <w:rFonts w:asciiTheme="minorHAnsi" w:hAnsiTheme="minorHAnsi" w:cs="Arial"/>
                <w:i/>
                <w:sz w:val="16"/>
                <w:szCs w:val="16"/>
                <w:lang w:val="de-DE"/>
              </w:rPr>
            </w:pPr>
            <w:r w:rsidRPr="001E72A9">
              <w:rPr>
                <w:rFonts w:ascii="Calibri Light" w:hAnsi="Calibri Light" w:cs="Arial"/>
                <w:sz w:val="20"/>
                <w:lang w:val="en-GB"/>
              </w:rPr>
              <w:t xml:space="preserve">Date of </w:t>
            </w:r>
            <w:r w:rsidR="009F6B7E" w:rsidRPr="001E72A9">
              <w:rPr>
                <w:rFonts w:ascii="Calibri Light" w:hAnsi="Calibri Light" w:cs="Arial"/>
                <w:sz w:val="20"/>
                <w:lang w:val="en-GB"/>
              </w:rPr>
              <w:t>b</w:t>
            </w:r>
            <w:r w:rsidRPr="001E72A9">
              <w:rPr>
                <w:rFonts w:ascii="Calibri Light" w:hAnsi="Calibri Light" w:cs="Arial"/>
                <w:sz w:val="20"/>
                <w:lang w:val="en-GB"/>
              </w:rPr>
              <w:t>irth</w:t>
            </w:r>
            <w:r w:rsidR="00401949" w:rsidRPr="001E72A9">
              <w:rPr>
                <w:rFonts w:ascii="Calibri Light" w:hAnsi="Calibri Light" w:cs="Arial"/>
                <w:sz w:val="20"/>
                <w:lang w:val="en-GB"/>
              </w:rPr>
              <w:br/>
            </w:r>
          </w:p>
        </w:tc>
        <w:tc>
          <w:tcPr>
            <w:tcW w:w="2232" w:type="dxa"/>
            <w:shd w:val="clear" w:color="auto" w:fill="auto"/>
          </w:tcPr>
          <w:p w:rsidR="001903D7" w:rsidRPr="001E72A9" w:rsidRDefault="001903D7" w:rsidP="003B7A00">
            <w:pPr>
              <w:spacing w:after="0"/>
              <w:rPr>
                <w:rFonts w:ascii="Calibri Light" w:hAnsi="Calibri Light" w:cs="Arial"/>
                <w:sz w:val="20"/>
                <w:lang w:val="en-GB"/>
              </w:rPr>
            </w:pPr>
          </w:p>
        </w:tc>
        <w:tc>
          <w:tcPr>
            <w:tcW w:w="2232" w:type="dxa"/>
            <w:shd w:val="clear" w:color="auto" w:fill="auto"/>
          </w:tcPr>
          <w:p w:rsidR="008413BA" w:rsidRPr="001E72A9" w:rsidRDefault="00E67F2F" w:rsidP="003B7A00">
            <w:pPr>
              <w:spacing w:after="0"/>
              <w:ind w:right="-41"/>
              <w:jc w:val="left"/>
              <w:rPr>
                <w:rFonts w:ascii="Calibri Light" w:hAnsi="Calibri Light" w:cs="Arial"/>
                <w:sz w:val="20"/>
                <w:lang w:val="en-GB"/>
              </w:rPr>
            </w:pPr>
            <w:r w:rsidRPr="001E72A9">
              <w:rPr>
                <w:rFonts w:ascii="Calibri Light" w:hAnsi="Calibri Light" w:cs="Arial"/>
                <w:sz w:val="20"/>
                <w:lang w:val="en-GB"/>
              </w:rPr>
              <w:t>Nationality</w:t>
            </w:r>
            <w:r w:rsidR="008413BA" w:rsidRPr="001E72A9">
              <w:rPr>
                <w:rStyle w:val="Funotenzeichen"/>
                <w:rFonts w:ascii="Calibri Light" w:hAnsi="Calibri Light" w:cs="Arial"/>
                <w:sz w:val="20"/>
                <w:lang w:val="en-GB"/>
              </w:rPr>
              <w:footnoteReference w:id="1"/>
            </w:r>
            <w:r w:rsidR="008413BA" w:rsidRPr="001E72A9">
              <w:rPr>
                <w:rFonts w:ascii="Calibri Light" w:hAnsi="Calibri Light" w:cs="Arial"/>
                <w:sz w:val="20"/>
                <w:lang w:val="en-GB"/>
              </w:rPr>
              <w:br/>
            </w:r>
          </w:p>
        </w:tc>
        <w:tc>
          <w:tcPr>
            <w:tcW w:w="2232" w:type="dxa"/>
            <w:shd w:val="clear" w:color="auto" w:fill="auto"/>
          </w:tcPr>
          <w:p w:rsidR="008413BA" w:rsidRPr="001E72A9" w:rsidRDefault="008413BA" w:rsidP="003B7A00">
            <w:pPr>
              <w:spacing w:after="0"/>
              <w:rPr>
                <w:rFonts w:ascii="Calibri Light" w:hAnsi="Calibri Light" w:cs="Arial"/>
                <w:sz w:val="20"/>
                <w:lang w:val="en-GB"/>
              </w:rPr>
            </w:pPr>
          </w:p>
        </w:tc>
      </w:tr>
      <w:tr w:rsidR="008413BA" w:rsidRPr="001852D2" w:rsidTr="00280F15">
        <w:tc>
          <w:tcPr>
            <w:tcW w:w="2232" w:type="dxa"/>
            <w:shd w:val="clear" w:color="auto" w:fill="auto"/>
          </w:tcPr>
          <w:p w:rsidR="008413BA" w:rsidRPr="001E72A9" w:rsidRDefault="008413BA" w:rsidP="003B7A00">
            <w:pPr>
              <w:spacing w:after="0"/>
              <w:jc w:val="left"/>
              <w:rPr>
                <w:rFonts w:ascii="Calibri Light" w:hAnsi="Calibri Light" w:cs="Arial"/>
                <w:sz w:val="20"/>
                <w:lang w:val="de-DE"/>
              </w:rPr>
            </w:pPr>
            <w:r w:rsidRPr="001E72A9">
              <w:rPr>
                <w:rFonts w:ascii="Calibri Light" w:hAnsi="Calibri Light" w:cs="Arial"/>
                <w:sz w:val="20"/>
                <w:lang w:val="de-DE"/>
              </w:rPr>
              <w:t xml:space="preserve">Sex </w:t>
            </w:r>
            <w:r w:rsidRPr="001E72A9">
              <w:rPr>
                <w:rFonts w:ascii="Calibri Light" w:hAnsi="Calibri Light" w:cs="Calibri"/>
                <w:sz w:val="20"/>
                <w:lang w:val="de-DE"/>
              </w:rPr>
              <w:t>[</w:t>
            </w:r>
            <w:r w:rsidRPr="001E72A9">
              <w:rPr>
                <w:rFonts w:ascii="Calibri Light" w:hAnsi="Calibri Light" w:cs="Calibri"/>
                <w:i/>
                <w:sz w:val="20"/>
                <w:lang w:val="de-DE"/>
              </w:rPr>
              <w:t>M/F</w:t>
            </w:r>
            <w:r w:rsidRPr="001E72A9">
              <w:rPr>
                <w:rFonts w:ascii="Calibri Light" w:hAnsi="Calibri Light" w:cs="Calibri"/>
                <w:sz w:val="20"/>
                <w:lang w:val="de-DE"/>
              </w:rPr>
              <w:t>]</w:t>
            </w:r>
            <w:r w:rsidRPr="001E72A9">
              <w:rPr>
                <w:rFonts w:ascii="Calibri Light" w:hAnsi="Calibri Light" w:cs="Calibri"/>
                <w:sz w:val="20"/>
                <w:lang w:val="de-DE"/>
              </w:rPr>
              <w:br/>
            </w:r>
          </w:p>
        </w:tc>
        <w:tc>
          <w:tcPr>
            <w:tcW w:w="2232" w:type="dxa"/>
            <w:shd w:val="clear" w:color="auto" w:fill="auto"/>
          </w:tcPr>
          <w:p w:rsidR="008413BA" w:rsidRPr="001E72A9" w:rsidRDefault="008413BA" w:rsidP="003B7A00">
            <w:pPr>
              <w:spacing w:after="0"/>
              <w:rPr>
                <w:rFonts w:ascii="Calibri Light" w:hAnsi="Calibri Light" w:cs="Arial"/>
                <w:sz w:val="20"/>
                <w:lang w:val="de-DE"/>
              </w:rPr>
            </w:pPr>
          </w:p>
        </w:tc>
        <w:tc>
          <w:tcPr>
            <w:tcW w:w="2232" w:type="dxa"/>
            <w:shd w:val="clear" w:color="auto" w:fill="auto"/>
          </w:tcPr>
          <w:p w:rsidR="008413BA" w:rsidRPr="001E72A9" w:rsidRDefault="008413BA" w:rsidP="003B7A00">
            <w:pPr>
              <w:spacing w:after="0"/>
              <w:ind w:right="-41"/>
              <w:jc w:val="left"/>
              <w:rPr>
                <w:rFonts w:ascii="Calibri Light" w:hAnsi="Calibri Light" w:cs="Arial"/>
                <w:sz w:val="20"/>
                <w:lang w:val="en-GB"/>
              </w:rPr>
            </w:pPr>
            <w:r w:rsidRPr="001E72A9">
              <w:rPr>
                <w:rFonts w:ascii="Calibri Light" w:hAnsi="Calibri Light" w:cs="Arial"/>
                <w:sz w:val="20"/>
                <w:lang w:val="en-GB"/>
              </w:rPr>
              <w:t>Academic year</w:t>
            </w:r>
          </w:p>
        </w:tc>
        <w:tc>
          <w:tcPr>
            <w:tcW w:w="2232" w:type="dxa"/>
            <w:shd w:val="clear" w:color="auto" w:fill="auto"/>
          </w:tcPr>
          <w:p w:rsidR="008413BA" w:rsidRPr="001852D2" w:rsidRDefault="008413BA" w:rsidP="00FF7A26">
            <w:pPr>
              <w:spacing w:after="0"/>
              <w:ind w:right="-992"/>
              <w:rPr>
                <w:rFonts w:ascii="Calibri Light" w:hAnsi="Calibri Light" w:cs="Arial"/>
                <w:b/>
                <w:sz w:val="20"/>
                <w:lang w:val="en-GB"/>
              </w:rPr>
            </w:pPr>
            <w:r w:rsidRPr="001852D2">
              <w:rPr>
                <w:rFonts w:ascii="Calibri Light" w:hAnsi="Calibri Light" w:cs="Arial"/>
                <w:b/>
                <w:sz w:val="20"/>
                <w:lang w:val="en-GB"/>
              </w:rPr>
              <w:t>20</w:t>
            </w:r>
            <w:r w:rsidR="001852D2" w:rsidRPr="001852D2">
              <w:rPr>
                <w:rFonts w:ascii="Calibri Light" w:hAnsi="Calibri Light" w:cs="Arial"/>
                <w:b/>
                <w:sz w:val="20"/>
                <w:lang w:val="en-GB"/>
              </w:rPr>
              <w:t>1</w:t>
            </w:r>
            <w:r w:rsidR="00FF7A26">
              <w:rPr>
                <w:rFonts w:ascii="Calibri Light" w:hAnsi="Calibri Light" w:cs="Arial"/>
                <w:b/>
                <w:sz w:val="20"/>
                <w:lang w:val="en-GB"/>
              </w:rPr>
              <w:t>9</w:t>
            </w:r>
            <w:r w:rsidR="000D69D1">
              <w:rPr>
                <w:rFonts w:ascii="Calibri Light" w:hAnsi="Calibri Light" w:cs="Arial"/>
                <w:b/>
                <w:sz w:val="20"/>
                <w:lang w:val="en-GB"/>
              </w:rPr>
              <w:t>/20</w:t>
            </w:r>
            <w:r w:rsidR="00FF7A26">
              <w:rPr>
                <w:rFonts w:ascii="Calibri Light" w:hAnsi="Calibri Light" w:cs="Arial"/>
                <w:b/>
                <w:sz w:val="20"/>
                <w:lang w:val="en-GB"/>
              </w:rPr>
              <w:t>20</w:t>
            </w:r>
          </w:p>
        </w:tc>
      </w:tr>
      <w:tr w:rsidR="008413BA" w:rsidRPr="000D69D1" w:rsidTr="00280F15">
        <w:tc>
          <w:tcPr>
            <w:tcW w:w="2232" w:type="dxa"/>
            <w:shd w:val="clear" w:color="auto" w:fill="auto"/>
          </w:tcPr>
          <w:p w:rsidR="008413BA" w:rsidRPr="001E72A9" w:rsidRDefault="008413BA" w:rsidP="003B7A00">
            <w:pPr>
              <w:spacing w:after="0"/>
              <w:jc w:val="left"/>
              <w:rPr>
                <w:rFonts w:ascii="Calibri Light" w:hAnsi="Calibri Light" w:cs="Arial"/>
                <w:sz w:val="20"/>
                <w:lang w:val="en-GB"/>
              </w:rPr>
            </w:pPr>
            <w:r w:rsidRPr="001E72A9">
              <w:rPr>
                <w:rFonts w:ascii="Calibri Light" w:hAnsi="Calibri Light" w:cs="Arial"/>
                <w:sz w:val="20"/>
                <w:lang w:val="en-GB"/>
              </w:rPr>
              <w:t>Study cycle</w:t>
            </w:r>
            <w:r w:rsidRPr="001E72A9">
              <w:rPr>
                <w:rStyle w:val="Funotenzeichen"/>
                <w:rFonts w:ascii="Calibri Light" w:hAnsi="Calibri Light" w:cs="Arial"/>
                <w:sz w:val="20"/>
                <w:lang w:val="en-GB"/>
              </w:rPr>
              <w:footnoteReference w:id="2"/>
            </w:r>
          </w:p>
        </w:tc>
        <w:tc>
          <w:tcPr>
            <w:tcW w:w="2232" w:type="dxa"/>
            <w:shd w:val="clear" w:color="auto" w:fill="auto"/>
          </w:tcPr>
          <w:p w:rsidR="008413BA" w:rsidRPr="001852D2" w:rsidRDefault="00310C84" w:rsidP="003B7A00">
            <w:pPr>
              <w:spacing w:after="0"/>
              <w:rPr>
                <w:rFonts w:ascii="Calibri Light" w:hAnsi="Calibri Light" w:cs="Arial"/>
                <w:sz w:val="20"/>
                <w:lang w:val="en-US"/>
              </w:rPr>
            </w:pPr>
            <w:r w:rsidRPr="00310C84">
              <w:rPr>
                <w:rFonts w:ascii="Calibri Light" w:hAnsi="Calibri Light" w:cs="Arial"/>
                <w:sz w:val="20"/>
              </w:rPr>
              <w:sym w:font="Wingdings" w:char="F06F"/>
            </w:r>
            <w:r w:rsidRPr="001852D2">
              <w:rPr>
                <w:rFonts w:ascii="Calibri Light" w:hAnsi="Calibri Light" w:cs="Arial"/>
                <w:sz w:val="20"/>
                <w:lang w:val="en-US"/>
              </w:rPr>
              <w:t xml:space="preserve"> </w:t>
            </w:r>
            <w:r w:rsidR="007009F4" w:rsidRPr="001852D2">
              <w:rPr>
                <w:rFonts w:ascii="Calibri Light" w:hAnsi="Calibri Light" w:cs="Arial"/>
                <w:sz w:val="20"/>
                <w:lang w:val="en-US"/>
              </w:rPr>
              <w:t xml:space="preserve">1st </w:t>
            </w:r>
            <w:r w:rsidRPr="001852D2">
              <w:rPr>
                <w:rFonts w:ascii="Calibri Light" w:hAnsi="Calibri Light" w:cs="Arial"/>
                <w:sz w:val="20"/>
                <w:lang w:val="en-US"/>
              </w:rPr>
              <w:t>(semester 1- 6)</w:t>
            </w:r>
          </w:p>
          <w:p w:rsidR="00310C84" w:rsidRPr="001852D2" w:rsidRDefault="00310C84" w:rsidP="003B7A00">
            <w:pPr>
              <w:spacing w:after="0"/>
              <w:rPr>
                <w:rFonts w:ascii="Calibri Light" w:hAnsi="Calibri Light" w:cs="Arial"/>
                <w:sz w:val="20"/>
                <w:lang w:val="en-US"/>
              </w:rPr>
            </w:pPr>
            <w:r w:rsidRPr="00310C84">
              <w:rPr>
                <w:rFonts w:ascii="Calibri Light" w:hAnsi="Calibri Light" w:cs="Arial"/>
                <w:sz w:val="20"/>
              </w:rPr>
              <w:sym w:font="Wingdings" w:char="F06F"/>
            </w:r>
            <w:r w:rsidRPr="001852D2">
              <w:rPr>
                <w:rFonts w:ascii="Calibri Light" w:hAnsi="Calibri Light" w:cs="Arial"/>
                <w:sz w:val="20"/>
                <w:lang w:val="en-US"/>
              </w:rPr>
              <w:t xml:space="preserve"> </w:t>
            </w:r>
            <w:r w:rsidR="007009F4" w:rsidRPr="001852D2">
              <w:rPr>
                <w:rFonts w:ascii="Calibri Light" w:hAnsi="Calibri Light" w:cs="Arial"/>
                <w:sz w:val="20"/>
                <w:lang w:val="en-US"/>
              </w:rPr>
              <w:t>2</w:t>
            </w:r>
            <w:r w:rsidR="007009F4" w:rsidRPr="001852D2">
              <w:rPr>
                <w:rFonts w:ascii="Calibri Light" w:hAnsi="Calibri Light" w:cs="Arial"/>
                <w:sz w:val="20"/>
                <w:vertAlign w:val="superscript"/>
                <w:lang w:val="en-US"/>
              </w:rPr>
              <w:t>nd</w:t>
            </w:r>
            <w:r w:rsidR="007009F4" w:rsidRPr="001852D2">
              <w:rPr>
                <w:rFonts w:ascii="Calibri Light" w:hAnsi="Calibri Light" w:cs="Arial"/>
                <w:sz w:val="20"/>
                <w:lang w:val="en-US"/>
              </w:rPr>
              <w:t xml:space="preserve"> </w:t>
            </w:r>
            <w:r w:rsidRPr="001852D2">
              <w:rPr>
                <w:rFonts w:ascii="Calibri Light" w:hAnsi="Calibri Light" w:cs="Arial"/>
                <w:sz w:val="20"/>
                <w:lang w:val="en-US"/>
              </w:rPr>
              <w:t>(semester 7 – 10)</w:t>
            </w:r>
          </w:p>
          <w:p w:rsidR="00310C84" w:rsidRPr="001E72A9" w:rsidRDefault="00310C84" w:rsidP="003B7A00">
            <w:pPr>
              <w:spacing w:after="0"/>
              <w:rPr>
                <w:rFonts w:ascii="Calibri Light" w:hAnsi="Calibri Light" w:cs="Arial"/>
                <w:sz w:val="20"/>
                <w:lang w:val="en-GB"/>
              </w:rPr>
            </w:pPr>
            <w:r w:rsidRPr="00310C84">
              <w:rPr>
                <w:rFonts w:ascii="Calibri Light" w:hAnsi="Calibri Light" w:cs="Arial"/>
                <w:sz w:val="20"/>
              </w:rPr>
              <w:sym w:font="Wingdings" w:char="F06F"/>
            </w:r>
            <w:r w:rsidRPr="001852D2">
              <w:rPr>
                <w:rFonts w:ascii="Calibri Light" w:hAnsi="Calibri Light" w:cs="Arial"/>
                <w:sz w:val="20"/>
                <w:lang w:val="en-US"/>
              </w:rPr>
              <w:t xml:space="preserve"> doctorate</w:t>
            </w:r>
          </w:p>
        </w:tc>
        <w:tc>
          <w:tcPr>
            <w:tcW w:w="2232" w:type="dxa"/>
            <w:shd w:val="clear" w:color="auto" w:fill="auto"/>
          </w:tcPr>
          <w:p w:rsidR="008413BA" w:rsidRPr="001E72A9" w:rsidRDefault="008413BA" w:rsidP="003B7A00">
            <w:pPr>
              <w:spacing w:after="0"/>
              <w:ind w:right="-41"/>
              <w:jc w:val="left"/>
              <w:rPr>
                <w:rFonts w:ascii="Calibri Light" w:hAnsi="Calibri Light" w:cs="Arial"/>
                <w:sz w:val="20"/>
                <w:lang w:val="en-GB"/>
              </w:rPr>
            </w:pPr>
            <w:r w:rsidRPr="001E72A9">
              <w:rPr>
                <w:rFonts w:ascii="Calibri Light" w:hAnsi="Calibri Light" w:cs="Arial"/>
                <w:sz w:val="20"/>
                <w:lang w:val="en-GB"/>
              </w:rPr>
              <w:t>Subject area,</w:t>
            </w:r>
            <w:r w:rsidR="004B7F7B">
              <w:rPr>
                <w:rFonts w:ascii="Calibri Light" w:hAnsi="Calibri Light" w:cs="Arial"/>
                <w:sz w:val="20"/>
                <w:lang w:val="en-GB"/>
              </w:rPr>
              <w:t xml:space="preserve"> </w:t>
            </w:r>
            <w:r w:rsidRPr="001E72A9">
              <w:rPr>
                <w:rFonts w:ascii="Calibri Light" w:hAnsi="Calibri Light" w:cs="Arial"/>
                <w:sz w:val="20"/>
                <w:lang w:val="en-GB"/>
              </w:rPr>
              <w:t>Code</w:t>
            </w:r>
            <w:r w:rsidRPr="001E72A9">
              <w:rPr>
                <w:rStyle w:val="Funotenzeichen"/>
                <w:rFonts w:ascii="Calibri Light" w:hAnsi="Calibri Light" w:cs="Arial"/>
                <w:sz w:val="20"/>
                <w:lang w:val="en-GB"/>
              </w:rPr>
              <w:footnoteReference w:id="3"/>
            </w:r>
            <w:r w:rsidRPr="001E72A9">
              <w:rPr>
                <w:rFonts w:ascii="Calibri Light" w:hAnsi="Calibri Light" w:cs="Arial"/>
                <w:sz w:val="20"/>
                <w:lang w:val="en-GB"/>
              </w:rPr>
              <w:t xml:space="preserve"> /study programme</w:t>
            </w:r>
          </w:p>
        </w:tc>
        <w:tc>
          <w:tcPr>
            <w:tcW w:w="2232" w:type="dxa"/>
            <w:shd w:val="clear" w:color="auto" w:fill="auto"/>
          </w:tcPr>
          <w:p w:rsidR="008413BA" w:rsidRDefault="001852D2" w:rsidP="003B7A00">
            <w:pPr>
              <w:spacing w:after="0"/>
              <w:ind w:right="-992"/>
              <w:rPr>
                <w:rFonts w:ascii="Calibri Light" w:hAnsi="Calibri Light" w:cs="Arial"/>
                <w:b/>
                <w:sz w:val="20"/>
                <w:lang w:val="en-GB"/>
              </w:rPr>
            </w:pPr>
            <w:r>
              <w:rPr>
                <w:rFonts w:ascii="Calibri Light" w:hAnsi="Calibri Light" w:cs="Arial"/>
                <w:b/>
                <w:sz w:val="20"/>
                <w:lang w:val="en-GB"/>
              </w:rPr>
              <w:t>Teacher Training 0114</w:t>
            </w:r>
          </w:p>
          <w:p w:rsidR="001852D2" w:rsidRDefault="001852D2" w:rsidP="003B7A00">
            <w:pPr>
              <w:spacing w:after="0"/>
              <w:ind w:right="-992"/>
              <w:rPr>
                <w:rFonts w:ascii="Calibri Light" w:hAnsi="Calibri Light" w:cs="Arial"/>
                <w:b/>
                <w:sz w:val="20"/>
                <w:lang w:val="en-GB"/>
              </w:rPr>
            </w:pPr>
            <w:r>
              <w:rPr>
                <w:rFonts w:ascii="Calibri Light" w:hAnsi="Calibri Light" w:cs="Arial"/>
                <w:b/>
                <w:sz w:val="20"/>
                <w:lang w:val="en-GB"/>
              </w:rPr>
              <w:t xml:space="preserve">Literature and </w:t>
            </w:r>
          </w:p>
          <w:p w:rsidR="001852D2" w:rsidRPr="001852D2" w:rsidRDefault="001852D2" w:rsidP="003B7A00">
            <w:pPr>
              <w:spacing w:after="0"/>
              <w:ind w:right="-992"/>
              <w:rPr>
                <w:rFonts w:ascii="Calibri Light" w:hAnsi="Calibri Light" w:cs="Arial"/>
                <w:b/>
                <w:sz w:val="20"/>
                <w:lang w:val="en-GB"/>
              </w:rPr>
            </w:pPr>
            <w:r>
              <w:rPr>
                <w:rFonts w:ascii="Calibri Light" w:hAnsi="Calibri Light" w:cs="Arial"/>
                <w:b/>
                <w:sz w:val="20"/>
                <w:lang w:val="en-GB"/>
              </w:rPr>
              <w:t>Linguistics 0232</w:t>
            </w:r>
          </w:p>
        </w:tc>
      </w:tr>
      <w:tr w:rsidR="008413BA" w:rsidRPr="001852D2" w:rsidTr="00280F15">
        <w:tc>
          <w:tcPr>
            <w:tcW w:w="2232" w:type="dxa"/>
            <w:shd w:val="clear" w:color="auto" w:fill="auto"/>
          </w:tcPr>
          <w:p w:rsidR="008413BA" w:rsidRPr="001E72A9" w:rsidRDefault="008413BA" w:rsidP="003B7A00">
            <w:pPr>
              <w:spacing w:after="0"/>
              <w:jc w:val="left"/>
              <w:rPr>
                <w:rFonts w:ascii="Calibri Light" w:hAnsi="Calibri Light" w:cs="Arial"/>
                <w:b/>
                <w:sz w:val="20"/>
                <w:lang w:val="en-GB"/>
              </w:rPr>
            </w:pPr>
            <w:r w:rsidRPr="001E72A9">
              <w:rPr>
                <w:rFonts w:ascii="Calibri Light" w:hAnsi="Calibri Light" w:cs="Arial"/>
                <w:sz w:val="20"/>
                <w:lang w:val="en-GB"/>
              </w:rPr>
              <w:t>Phone</w:t>
            </w:r>
          </w:p>
        </w:tc>
        <w:tc>
          <w:tcPr>
            <w:tcW w:w="2232" w:type="dxa"/>
            <w:shd w:val="clear" w:color="auto" w:fill="auto"/>
          </w:tcPr>
          <w:p w:rsidR="008413BA" w:rsidRPr="001E72A9" w:rsidRDefault="008413BA" w:rsidP="003B7A00">
            <w:pPr>
              <w:spacing w:after="0"/>
              <w:rPr>
                <w:rFonts w:ascii="Calibri Light" w:hAnsi="Calibri Light" w:cs="Arial"/>
                <w:sz w:val="20"/>
                <w:lang w:val="en-GB"/>
              </w:rPr>
            </w:pPr>
          </w:p>
        </w:tc>
        <w:tc>
          <w:tcPr>
            <w:tcW w:w="2232" w:type="dxa"/>
            <w:shd w:val="clear" w:color="auto" w:fill="auto"/>
          </w:tcPr>
          <w:p w:rsidR="008413BA" w:rsidRPr="001E72A9" w:rsidRDefault="008413BA" w:rsidP="003B7A00">
            <w:pPr>
              <w:spacing w:after="0"/>
              <w:ind w:right="-41"/>
              <w:jc w:val="left"/>
              <w:rPr>
                <w:rFonts w:ascii="Calibri Light" w:hAnsi="Calibri Light" w:cs="Arial"/>
                <w:sz w:val="20"/>
                <w:lang w:val="en-GB"/>
              </w:rPr>
            </w:pPr>
            <w:r w:rsidRPr="001E72A9">
              <w:rPr>
                <w:rFonts w:ascii="Calibri Light" w:hAnsi="Calibri Light" w:cs="Arial"/>
                <w:sz w:val="20"/>
                <w:lang w:val="en-GB"/>
              </w:rPr>
              <w:t>E-mail</w:t>
            </w:r>
            <w:r w:rsidR="00FF7A26">
              <w:rPr>
                <w:rFonts w:ascii="Calibri Light" w:hAnsi="Calibri Light" w:cs="Arial"/>
                <w:sz w:val="20"/>
                <w:lang w:val="en-GB"/>
              </w:rPr>
              <w:t xml:space="preserve"> address</w:t>
            </w:r>
          </w:p>
          <w:p w:rsidR="008413BA" w:rsidRPr="001E72A9" w:rsidRDefault="008413BA" w:rsidP="003B7A00">
            <w:pPr>
              <w:spacing w:after="0"/>
              <w:ind w:right="-41"/>
              <w:jc w:val="left"/>
              <w:rPr>
                <w:rFonts w:ascii="Calibri Light" w:hAnsi="Calibri Light" w:cs="Arial"/>
                <w:sz w:val="20"/>
                <w:lang w:val="en-GB"/>
              </w:rPr>
            </w:pPr>
          </w:p>
        </w:tc>
        <w:tc>
          <w:tcPr>
            <w:tcW w:w="2232" w:type="dxa"/>
            <w:shd w:val="clear" w:color="auto" w:fill="auto"/>
          </w:tcPr>
          <w:p w:rsidR="008413BA" w:rsidRPr="001E72A9" w:rsidRDefault="008413BA" w:rsidP="003B7A00">
            <w:pPr>
              <w:spacing w:after="0"/>
              <w:ind w:right="-992"/>
              <w:rPr>
                <w:rFonts w:ascii="Calibri Light" w:hAnsi="Calibri Light" w:cs="Arial"/>
                <w:sz w:val="20"/>
                <w:lang w:val="en-GB"/>
              </w:rPr>
            </w:pPr>
          </w:p>
        </w:tc>
      </w:tr>
      <w:tr w:rsidR="00F361AF" w:rsidRPr="00752E61" w:rsidTr="00F361AF">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3B7A00">
            <w:pPr>
              <w:spacing w:after="0"/>
              <w:jc w:val="left"/>
              <w:rPr>
                <w:rFonts w:ascii="Calibri Light" w:hAnsi="Calibri Light" w:cs="Arial"/>
                <w:sz w:val="20"/>
                <w:lang w:val="en-GB"/>
              </w:rPr>
            </w:pPr>
            <w:r w:rsidRPr="00F361AF">
              <w:rPr>
                <w:rFonts w:ascii="Calibri Light" w:hAnsi="Calibri Light" w:cs="Arial"/>
                <w:sz w:val="20"/>
                <w:lang w:val="en-GB"/>
              </w:rPr>
              <w:t xml:space="preserve">Matriculation Number (TUD) </w:t>
            </w:r>
            <w:r w:rsidRPr="00F361AF">
              <w:rPr>
                <w:rFonts w:ascii="Calibri Light" w:hAnsi="Calibri Light" w:cs="Arial"/>
                <w:sz w:val="20"/>
                <w:lang w:val="en-GB"/>
              </w:rPr>
              <w:tab/>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3B7A00">
            <w:pPr>
              <w:spacing w:after="0"/>
              <w:rPr>
                <w:rFonts w:ascii="Calibri Light" w:hAnsi="Calibri Light" w:cs="Arial"/>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3B7A00">
            <w:pPr>
              <w:spacing w:after="0"/>
              <w:ind w:right="-41"/>
              <w:jc w:val="left"/>
              <w:rPr>
                <w:rFonts w:ascii="Calibri Light" w:hAnsi="Calibri Light" w:cs="Arial"/>
                <w:sz w:val="20"/>
                <w:lang w:val="en-GB"/>
              </w:rPr>
            </w:pPr>
            <w:r w:rsidRPr="00F361AF">
              <w:rPr>
                <w:rFonts w:ascii="Calibri Light" w:hAnsi="Calibri Light" w:cs="Arial"/>
                <w:sz w:val="20"/>
                <w:lang w:val="en-GB"/>
              </w:rPr>
              <w:t>Matriculated since</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F361AF" w:rsidRDefault="00F361AF" w:rsidP="003B7A00">
            <w:pPr>
              <w:spacing w:after="0"/>
              <w:ind w:right="-992"/>
              <w:rPr>
                <w:rFonts w:ascii="Calibri Light" w:hAnsi="Calibri Light" w:cs="Arial"/>
                <w:sz w:val="20"/>
                <w:lang w:val="en-GB"/>
              </w:rPr>
            </w:pPr>
          </w:p>
        </w:tc>
      </w:tr>
    </w:tbl>
    <w:p w:rsidR="008413BA" w:rsidRDefault="008413BA" w:rsidP="003B7A00">
      <w:pPr>
        <w:spacing w:after="0"/>
        <w:ind w:right="-992"/>
        <w:jc w:val="left"/>
        <w:rPr>
          <w:rFonts w:ascii="Calibri Light" w:hAnsi="Calibri Light" w:cs="Arial"/>
          <w:b/>
          <w:color w:val="002060"/>
          <w:szCs w:val="24"/>
          <w:lang w:val="en-GB"/>
        </w:rPr>
      </w:pPr>
    </w:p>
    <w:p w:rsidR="008413BA" w:rsidRPr="004A5673" w:rsidRDefault="008413BA" w:rsidP="003B7A00">
      <w:pPr>
        <w:spacing w:after="0"/>
        <w:ind w:right="-992"/>
        <w:jc w:val="left"/>
        <w:rPr>
          <w:rFonts w:ascii="Calibri Light" w:hAnsi="Calibri Light" w:cs="Arial"/>
          <w:b/>
          <w:color w:val="002060"/>
          <w:szCs w:val="24"/>
          <w:lang w:val="en-GB"/>
        </w:rPr>
      </w:pPr>
      <w:r w:rsidRPr="004A5673">
        <w:rPr>
          <w:rFonts w:ascii="Calibri Light" w:hAnsi="Calibri Light" w:cs="Arial"/>
          <w:b/>
          <w:color w:val="002060"/>
          <w:szCs w:val="24"/>
          <w:lang w:val="en-GB"/>
        </w:rPr>
        <w:t>The Sending Institution</w:t>
      </w:r>
      <w:r>
        <w:rPr>
          <w:rFonts w:ascii="Calibri Light" w:hAnsi="Calibri Light" w:cs="Arial"/>
          <w:b/>
          <w:color w:val="002060"/>
          <w:szCs w:val="24"/>
          <w:lang w:val="en-GB"/>
        </w:rPr>
        <w:t>/Home University</w:t>
      </w:r>
      <w:r w:rsidRPr="004A5673">
        <w:rPr>
          <w:rFonts w:ascii="Calibri Light" w:hAnsi="Calibri Light" w:cs="Arial"/>
          <w:b/>
          <w:color w:val="002060"/>
          <w:szCs w:val="24"/>
          <w:lang w:val="en-GB"/>
        </w:rPr>
        <w:t xml:space="preserve"> </w:t>
      </w:r>
    </w:p>
    <w:p w:rsidR="008413BA" w:rsidRPr="000F57F7" w:rsidRDefault="008413BA" w:rsidP="003B7A00">
      <w:pPr>
        <w:spacing w:after="0"/>
        <w:ind w:right="-992"/>
        <w:jc w:val="left"/>
        <w:rPr>
          <w:rFonts w:ascii="Calibri Light" w:hAnsi="Calibri Light" w:cs="Arial"/>
          <w:b/>
          <w:color w:val="00206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85"/>
        <w:gridCol w:w="2224"/>
        <w:gridCol w:w="2082"/>
        <w:gridCol w:w="2287"/>
      </w:tblGrid>
      <w:tr w:rsidR="00FF7A26" w:rsidRPr="00FF7A26" w:rsidTr="0014715B">
        <w:trPr>
          <w:trHeight w:val="371"/>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Name</w:t>
            </w:r>
          </w:p>
        </w:tc>
        <w:tc>
          <w:tcPr>
            <w:tcW w:w="2271" w:type="dxa"/>
            <w:shd w:val="clear" w:color="auto" w:fill="auto"/>
          </w:tcPr>
          <w:p w:rsidR="008413BA" w:rsidRPr="00FF7A26" w:rsidRDefault="008413BA" w:rsidP="003B7A00">
            <w:pPr>
              <w:keepLines/>
              <w:widowControl w:val="0"/>
              <w:spacing w:after="0"/>
              <w:jc w:val="left"/>
              <w:rPr>
                <w:rFonts w:ascii="Calibri Light" w:hAnsi="Calibri Light" w:cs="Arial"/>
                <w:sz w:val="20"/>
                <w:lang w:val="en-GB"/>
              </w:rPr>
            </w:pPr>
            <w:r w:rsidRPr="00FF7A26">
              <w:rPr>
                <w:rFonts w:ascii="Calibri Light" w:hAnsi="Calibri Light" w:cs="Arial"/>
                <w:sz w:val="20"/>
                <w:lang w:val="en-GB"/>
              </w:rPr>
              <w:t>Technische Universität Dresden</w:t>
            </w:r>
          </w:p>
        </w:tc>
        <w:tc>
          <w:tcPr>
            <w:tcW w:w="2126" w:type="dxa"/>
            <w:shd w:val="clear" w:color="auto" w:fill="auto"/>
          </w:tcPr>
          <w:p w:rsidR="008413BA" w:rsidRPr="00FF7A26" w:rsidRDefault="008413BA" w:rsidP="003B7A00">
            <w:pPr>
              <w:spacing w:after="0"/>
              <w:jc w:val="left"/>
              <w:rPr>
                <w:rFonts w:ascii="Calibri Light" w:hAnsi="Calibri Light" w:cs="Arial"/>
                <w:sz w:val="20"/>
                <w:lang w:val="en-GB"/>
              </w:rPr>
            </w:pPr>
            <w:r w:rsidRPr="00FF7A26">
              <w:rPr>
                <w:rFonts w:ascii="Calibri Light" w:hAnsi="Calibri Light" w:cs="Arial"/>
                <w:sz w:val="20"/>
                <w:lang w:val="en-GB"/>
              </w:rPr>
              <w:t>Faculty</w:t>
            </w:r>
          </w:p>
        </w:tc>
        <w:tc>
          <w:tcPr>
            <w:tcW w:w="2299" w:type="dxa"/>
            <w:shd w:val="clear" w:color="auto" w:fill="auto"/>
          </w:tcPr>
          <w:p w:rsidR="008413BA" w:rsidRPr="00FF7A26" w:rsidRDefault="001852D2" w:rsidP="003B7A00">
            <w:pPr>
              <w:spacing w:after="0"/>
              <w:rPr>
                <w:rFonts w:ascii="Calibri Light" w:hAnsi="Calibri Light" w:cs="Arial"/>
                <w:sz w:val="20"/>
                <w:lang w:val="en-GB"/>
              </w:rPr>
            </w:pPr>
            <w:r w:rsidRPr="00FF7A26">
              <w:rPr>
                <w:rFonts w:ascii="Calibri Light" w:hAnsi="Calibri Light" w:cs="Arial"/>
                <w:sz w:val="20"/>
                <w:lang w:val="en-GB"/>
              </w:rPr>
              <w:t>Faculty of Languages, Literary Studies and Cultural Studies</w:t>
            </w:r>
          </w:p>
        </w:tc>
      </w:tr>
      <w:tr w:rsidR="00FF7A26" w:rsidRPr="00FF7A26" w:rsidTr="0014715B">
        <w:trPr>
          <w:trHeight w:val="371"/>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 xml:space="preserve">Erasmus code </w:t>
            </w:r>
          </w:p>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(if applicable)</w:t>
            </w:r>
          </w:p>
        </w:tc>
        <w:tc>
          <w:tcPr>
            <w:tcW w:w="2271" w:type="dxa"/>
            <w:shd w:val="clear" w:color="auto" w:fill="auto"/>
          </w:tcPr>
          <w:p w:rsidR="008413BA" w:rsidRPr="00FF7A26" w:rsidRDefault="008413BA" w:rsidP="003B7A00">
            <w:pPr>
              <w:keepLines/>
              <w:widowControl w:val="0"/>
              <w:spacing w:after="0"/>
              <w:jc w:val="left"/>
              <w:rPr>
                <w:rFonts w:ascii="Calibri Light" w:hAnsi="Calibri Light" w:cs="Arial"/>
                <w:sz w:val="20"/>
                <w:lang w:val="en-GB"/>
              </w:rPr>
            </w:pPr>
            <w:r w:rsidRPr="00FF7A26">
              <w:rPr>
                <w:rFonts w:ascii="Calibri Light" w:hAnsi="Calibri Light" w:cs="Arial"/>
                <w:sz w:val="20"/>
                <w:lang w:val="en-GB"/>
              </w:rPr>
              <w:t>D  DRESDEN02</w:t>
            </w:r>
          </w:p>
        </w:tc>
        <w:tc>
          <w:tcPr>
            <w:tcW w:w="2126" w:type="dxa"/>
            <w:shd w:val="clear" w:color="auto" w:fill="auto"/>
          </w:tcPr>
          <w:p w:rsidR="008413BA" w:rsidRPr="00FF7A26" w:rsidRDefault="008413BA" w:rsidP="003B7A00">
            <w:pPr>
              <w:spacing w:after="0"/>
              <w:jc w:val="left"/>
              <w:rPr>
                <w:rFonts w:ascii="Calibri Light" w:hAnsi="Calibri Light" w:cs="Arial"/>
                <w:sz w:val="20"/>
                <w:lang w:val="en-GB"/>
              </w:rPr>
            </w:pPr>
            <w:r w:rsidRPr="00FF7A26">
              <w:rPr>
                <w:rFonts w:ascii="Calibri Light" w:hAnsi="Calibri Light" w:cs="Arial"/>
                <w:sz w:val="20"/>
                <w:lang w:val="en-GB"/>
              </w:rPr>
              <w:t>Department</w:t>
            </w:r>
          </w:p>
        </w:tc>
        <w:tc>
          <w:tcPr>
            <w:tcW w:w="2299" w:type="dxa"/>
            <w:shd w:val="clear" w:color="auto" w:fill="auto"/>
          </w:tcPr>
          <w:p w:rsidR="008413BA" w:rsidRPr="00FF7A26" w:rsidRDefault="008413BA" w:rsidP="003B7A00">
            <w:pPr>
              <w:spacing w:after="0"/>
              <w:rPr>
                <w:rFonts w:ascii="Calibri Light" w:hAnsi="Calibri Light" w:cs="Arial"/>
                <w:sz w:val="20"/>
                <w:lang w:val="en-GB"/>
              </w:rPr>
            </w:pPr>
          </w:p>
        </w:tc>
      </w:tr>
      <w:tr w:rsidR="00FF7A26" w:rsidRPr="00FF7A26" w:rsidTr="0014715B">
        <w:trPr>
          <w:trHeight w:val="559"/>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Address</w:t>
            </w:r>
          </w:p>
        </w:tc>
        <w:tc>
          <w:tcPr>
            <w:tcW w:w="2271" w:type="dxa"/>
            <w:shd w:val="clear" w:color="auto" w:fill="auto"/>
          </w:tcPr>
          <w:p w:rsidR="008413BA" w:rsidRPr="00FF7A26" w:rsidRDefault="008413BA" w:rsidP="003B7A00">
            <w:pPr>
              <w:keepLines/>
              <w:widowControl w:val="0"/>
              <w:spacing w:after="0"/>
              <w:jc w:val="left"/>
              <w:rPr>
                <w:rFonts w:ascii="Calibri Light" w:hAnsi="Calibri Light" w:cs="Arial"/>
                <w:sz w:val="20"/>
                <w:lang w:val="en-GB"/>
              </w:rPr>
            </w:pPr>
            <w:r w:rsidRPr="00FF7A26">
              <w:rPr>
                <w:rFonts w:ascii="Calibri Light" w:hAnsi="Calibri Light" w:cs="Arial"/>
                <w:sz w:val="20"/>
                <w:lang w:val="en-GB"/>
              </w:rPr>
              <w:t>Helmholtzstr. 10, 01069 Dresden</w:t>
            </w:r>
          </w:p>
        </w:tc>
        <w:tc>
          <w:tcPr>
            <w:tcW w:w="2126" w:type="dxa"/>
            <w:shd w:val="clear" w:color="auto" w:fill="auto"/>
          </w:tcPr>
          <w:p w:rsidR="008413BA" w:rsidRPr="00FF7A26" w:rsidRDefault="008413BA" w:rsidP="003B7A00">
            <w:pPr>
              <w:spacing w:after="0"/>
              <w:jc w:val="left"/>
              <w:rPr>
                <w:rFonts w:ascii="Calibri Light" w:hAnsi="Calibri Light" w:cs="Arial"/>
                <w:sz w:val="20"/>
                <w:lang w:val="en-GB"/>
              </w:rPr>
            </w:pPr>
            <w:r w:rsidRPr="00FF7A26">
              <w:rPr>
                <w:rFonts w:ascii="Calibri Light" w:hAnsi="Calibri Light" w:cs="Arial"/>
                <w:sz w:val="20"/>
                <w:lang w:val="en-GB"/>
              </w:rPr>
              <w:t>Country code</w:t>
            </w:r>
            <w:r w:rsidRPr="00FF7A26">
              <w:rPr>
                <w:rStyle w:val="Funotenzeichen"/>
                <w:rFonts w:ascii="Calibri Light" w:hAnsi="Calibri Light" w:cs="Arial"/>
                <w:sz w:val="20"/>
                <w:lang w:val="en-GB"/>
              </w:rPr>
              <w:footnoteReference w:id="4"/>
            </w:r>
          </w:p>
        </w:tc>
        <w:tc>
          <w:tcPr>
            <w:tcW w:w="2299" w:type="dxa"/>
            <w:shd w:val="clear" w:color="auto" w:fill="auto"/>
          </w:tcPr>
          <w:p w:rsidR="008413BA" w:rsidRPr="00FF7A26" w:rsidRDefault="001852D2" w:rsidP="003B7A00">
            <w:pPr>
              <w:spacing w:after="0"/>
              <w:rPr>
                <w:rFonts w:ascii="Calibri Light" w:hAnsi="Calibri Light" w:cs="Arial"/>
                <w:sz w:val="20"/>
                <w:lang w:val="en-GB"/>
              </w:rPr>
            </w:pPr>
            <w:r w:rsidRPr="00FF7A26">
              <w:rPr>
                <w:rFonts w:ascii="Calibri Light" w:hAnsi="Calibri Light" w:cs="Arial"/>
                <w:sz w:val="20"/>
                <w:lang w:val="en-GB"/>
              </w:rPr>
              <w:t>Germany, DE</w:t>
            </w:r>
          </w:p>
        </w:tc>
      </w:tr>
      <w:tr w:rsidR="00FF7A26" w:rsidRPr="00FF7A26" w:rsidTr="0014715B">
        <w:trPr>
          <w:trHeight w:val="531"/>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 xml:space="preserve">Contact person </w:t>
            </w:r>
            <w:r w:rsidRPr="000F57F7">
              <w:rPr>
                <w:rFonts w:ascii="Calibri Light" w:hAnsi="Calibri Light" w:cs="Arial"/>
                <w:sz w:val="20"/>
                <w:lang w:val="en-GB"/>
              </w:rPr>
              <w:br/>
            </w:r>
            <w:r w:rsidR="004A25BE">
              <w:rPr>
                <w:rFonts w:ascii="Calibri Light" w:hAnsi="Calibri Light" w:cs="Arial"/>
                <w:sz w:val="20"/>
                <w:lang w:val="en-GB"/>
              </w:rPr>
              <w:t xml:space="preserve">last </w:t>
            </w:r>
            <w:r w:rsidR="004A25BE" w:rsidRPr="000F57F7">
              <w:rPr>
                <w:rFonts w:ascii="Calibri Light" w:hAnsi="Calibri Light" w:cs="Arial"/>
                <w:sz w:val="20"/>
                <w:lang w:val="en-GB"/>
              </w:rPr>
              <w:t>name</w:t>
            </w:r>
            <w:r w:rsidR="004A25BE">
              <w:rPr>
                <w:rFonts w:ascii="Calibri Light" w:hAnsi="Calibri Light" w:cs="Arial"/>
                <w:sz w:val="20"/>
                <w:lang w:val="en-GB"/>
              </w:rPr>
              <w:t>, first name</w:t>
            </w:r>
          </w:p>
        </w:tc>
        <w:tc>
          <w:tcPr>
            <w:tcW w:w="2271" w:type="dxa"/>
            <w:shd w:val="clear" w:color="auto" w:fill="auto"/>
          </w:tcPr>
          <w:p w:rsidR="008413BA" w:rsidRPr="00FF7A26" w:rsidRDefault="008413BA" w:rsidP="009E7744">
            <w:pPr>
              <w:spacing w:after="0"/>
              <w:jc w:val="left"/>
              <w:rPr>
                <w:rFonts w:ascii="Calibri Light" w:hAnsi="Calibri Light" w:cs="Arial"/>
                <w:sz w:val="20"/>
                <w:lang w:val="en-GB"/>
              </w:rPr>
            </w:pPr>
          </w:p>
        </w:tc>
        <w:tc>
          <w:tcPr>
            <w:tcW w:w="2126" w:type="dxa"/>
            <w:shd w:val="clear" w:color="auto" w:fill="auto"/>
          </w:tcPr>
          <w:p w:rsidR="008413BA" w:rsidRPr="00FF7A26" w:rsidRDefault="008413BA" w:rsidP="003B7A00">
            <w:pPr>
              <w:spacing w:after="0"/>
              <w:jc w:val="left"/>
              <w:rPr>
                <w:rFonts w:ascii="Calibri Light" w:hAnsi="Calibri Light" w:cs="Arial"/>
                <w:b/>
                <w:sz w:val="20"/>
              </w:rPr>
            </w:pPr>
            <w:r w:rsidRPr="00FF7A26">
              <w:rPr>
                <w:rFonts w:ascii="Calibri Light" w:hAnsi="Calibri Light" w:cs="Arial"/>
                <w:sz w:val="20"/>
              </w:rPr>
              <w:t>e-mail / phone</w:t>
            </w:r>
          </w:p>
        </w:tc>
        <w:tc>
          <w:tcPr>
            <w:tcW w:w="2299" w:type="dxa"/>
            <w:shd w:val="clear" w:color="auto" w:fill="auto"/>
          </w:tcPr>
          <w:p w:rsidR="008413BA" w:rsidRPr="00FF7A26" w:rsidRDefault="001852D2" w:rsidP="003B7A00">
            <w:pPr>
              <w:spacing w:after="0"/>
              <w:rPr>
                <w:rFonts w:ascii="Calibri Light" w:hAnsi="Calibri Light" w:cs="Arial"/>
                <w:sz w:val="20"/>
              </w:rPr>
            </w:pPr>
            <w:r w:rsidRPr="00FF7A26">
              <w:rPr>
                <w:rFonts w:ascii="Calibri Light" w:hAnsi="Calibri Light" w:cs="Arial"/>
                <w:sz w:val="20"/>
              </w:rPr>
              <w:t>erasmus.slk@mailbox.tu-dresden.de</w:t>
            </w:r>
          </w:p>
        </w:tc>
      </w:tr>
    </w:tbl>
    <w:p w:rsidR="008413BA" w:rsidRPr="000F57F7" w:rsidRDefault="008413BA" w:rsidP="003B7A00">
      <w:pPr>
        <w:spacing w:after="0"/>
        <w:ind w:right="-992"/>
        <w:jc w:val="left"/>
        <w:rPr>
          <w:rFonts w:ascii="Calibri Light" w:hAnsi="Calibri Light" w:cs="Arial"/>
          <w:b/>
          <w:color w:val="002060"/>
          <w:sz w:val="20"/>
          <w:lang w:val="fr-BE"/>
        </w:rPr>
      </w:pPr>
    </w:p>
    <w:p w:rsidR="008413BA" w:rsidRPr="001E72A9" w:rsidRDefault="008413BA" w:rsidP="003B7A00">
      <w:pPr>
        <w:spacing w:after="0"/>
        <w:ind w:right="-992"/>
        <w:jc w:val="left"/>
        <w:rPr>
          <w:rFonts w:ascii="Calibri Light" w:hAnsi="Calibri Light" w:cs="Arial"/>
          <w:b/>
          <w:color w:val="002060"/>
          <w:szCs w:val="24"/>
          <w:lang w:val="en-GB"/>
        </w:rPr>
      </w:pPr>
      <w:r w:rsidRPr="001E72A9">
        <w:rPr>
          <w:rFonts w:ascii="Calibri Light" w:hAnsi="Calibri Light" w:cs="Arial"/>
          <w:b/>
          <w:color w:val="002060"/>
          <w:szCs w:val="24"/>
          <w:lang w:val="en-GB"/>
        </w:rPr>
        <w:t xml:space="preserve">The Receiving Institution </w:t>
      </w:r>
    </w:p>
    <w:p w:rsidR="008413BA" w:rsidRPr="000F57F7" w:rsidRDefault="008413BA" w:rsidP="003B7A00">
      <w:pPr>
        <w:spacing w:after="0"/>
        <w:ind w:right="-992"/>
        <w:jc w:val="left"/>
        <w:rPr>
          <w:rFonts w:ascii="Calibri Light" w:hAnsi="Calibri Light" w:cs="Arial"/>
          <w:b/>
          <w:color w:val="00206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189"/>
        <w:gridCol w:w="2200"/>
        <w:gridCol w:w="2189"/>
      </w:tblGrid>
      <w:tr w:rsidR="008413BA" w:rsidRPr="000F57F7" w:rsidTr="00280F15">
        <w:trPr>
          <w:trHeight w:val="371"/>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 xml:space="preserve">Name </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Faculty</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r>
      <w:tr w:rsidR="008413BA" w:rsidRPr="000F57F7" w:rsidTr="00280F15">
        <w:trPr>
          <w:trHeight w:val="371"/>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 xml:space="preserve">Erasmus code </w:t>
            </w:r>
          </w:p>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(if applicable)</w:t>
            </w:r>
          </w:p>
          <w:p w:rsidR="008413BA" w:rsidRPr="000F57F7" w:rsidRDefault="008413BA" w:rsidP="003B7A00">
            <w:pPr>
              <w:spacing w:after="0"/>
              <w:jc w:val="left"/>
              <w:rPr>
                <w:rFonts w:ascii="Calibri Light" w:hAnsi="Calibri Light" w:cs="Arial"/>
                <w:sz w:val="20"/>
                <w:lang w:val="en-GB"/>
              </w:rPr>
            </w:pP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Department</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r>
      <w:tr w:rsidR="008413BA" w:rsidRPr="000F57F7" w:rsidTr="00280F15">
        <w:trPr>
          <w:trHeight w:val="559"/>
        </w:trPr>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Address</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Country code</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r>
      <w:tr w:rsidR="008413BA" w:rsidRPr="000F57F7" w:rsidTr="00280F15">
        <w:tc>
          <w:tcPr>
            <w:tcW w:w="2232" w:type="dxa"/>
            <w:shd w:val="clear" w:color="auto" w:fill="auto"/>
          </w:tcPr>
          <w:p w:rsidR="008413BA" w:rsidRPr="000F57F7" w:rsidRDefault="008413BA" w:rsidP="003B7A00">
            <w:pPr>
              <w:spacing w:after="0"/>
              <w:jc w:val="left"/>
              <w:rPr>
                <w:rFonts w:ascii="Calibri Light" w:hAnsi="Calibri Light" w:cs="Arial"/>
                <w:sz w:val="20"/>
                <w:lang w:val="en-GB"/>
              </w:rPr>
            </w:pPr>
            <w:r w:rsidRPr="000F57F7">
              <w:rPr>
                <w:rFonts w:ascii="Calibri Light" w:hAnsi="Calibri Light" w:cs="Arial"/>
                <w:sz w:val="20"/>
                <w:lang w:val="en-GB"/>
              </w:rPr>
              <w:t>Contact person</w:t>
            </w:r>
            <w:r w:rsidRPr="000F57F7">
              <w:rPr>
                <w:rFonts w:ascii="Calibri Light" w:hAnsi="Calibri Light" w:cs="Arial"/>
                <w:sz w:val="20"/>
                <w:lang w:val="en-GB"/>
              </w:rPr>
              <w:br/>
            </w:r>
            <w:r w:rsidR="00310C84">
              <w:rPr>
                <w:rFonts w:ascii="Calibri Light" w:hAnsi="Calibri Light" w:cs="Arial"/>
                <w:sz w:val="20"/>
                <w:lang w:val="en-GB"/>
              </w:rPr>
              <w:t xml:space="preserve">last </w:t>
            </w:r>
            <w:r w:rsidR="00310C84" w:rsidRPr="000F57F7">
              <w:rPr>
                <w:rFonts w:ascii="Calibri Light" w:hAnsi="Calibri Light" w:cs="Arial"/>
                <w:sz w:val="20"/>
                <w:lang w:val="en-GB"/>
              </w:rPr>
              <w:t>name</w:t>
            </w:r>
            <w:r w:rsidR="00310C84">
              <w:rPr>
                <w:rFonts w:ascii="Calibri Light" w:hAnsi="Calibri Light" w:cs="Arial"/>
                <w:sz w:val="20"/>
                <w:lang w:val="en-GB"/>
              </w:rPr>
              <w:t>, first name</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3B7A00">
            <w:pPr>
              <w:spacing w:after="0"/>
              <w:jc w:val="left"/>
              <w:rPr>
                <w:rFonts w:ascii="Calibri Light" w:hAnsi="Calibri Light" w:cs="Arial"/>
                <w:sz w:val="20"/>
                <w:lang w:val="fr-BE"/>
              </w:rPr>
            </w:pPr>
            <w:r w:rsidRPr="000F57F7">
              <w:rPr>
                <w:rFonts w:ascii="Calibri Light" w:hAnsi="Calibri Light" w:cs="Arial"/>
                <w:sz w:val="20"/>
                <w:lang w:val="fr-BE"/>
              </w:rPr>
              <w:t>e-mail / phone</w:t>
            </w:r>
          </w:p>
        </w:tc>
        <w:tc>
          <w:tcPr>
            <w:tcW w:w="2232" w:type="dxa"/>
            <w:shd w:val="clear" w:color="auto" w:fill="auto"/>
          </w:tcPr>
          <w:p w:rsidR="008413BA" w:rsidRPr="000F57F7" w:rsidRDefault="008413BA" w:rsidP="003B7A00">
            <w:pPr>
              <w:spacing w:after="0"/>
              <w:jc w:val="left"/>
              <w:rPr>
                <w:rFonts w:ascii="Calibri Light" w:hAnsi="Calibri Light" w:cs="Arial"/>
                <w:color w:val="002060"/>
                <w:sz w:val="20"/>
                <w:lang w:val="fr-BE"/>
              </w:rPr>
            </w:pPr>
          </w:p>
        </w:tc>
      </w:tr>
    </w:tbl>
    <w:p w:rsidR="00FB0B1D" w:rsidRDefault="00FB0B1D" w:rsidP="003B7A00">
      <w:pPr>
        <w:pStyle w:val="Text4"/>
        <w:spacing w:after="0"/>
        <w:ind w:left="0"/>
        <w:rPr>
          <w:rFonts w:ascii="Calibri Light" w:hAnsi="Calibri Light"/>
          <w:sz w:val="20"/>
          <w:lang w:val="fr-BE"/>
        </w:rPr>
        <w:sectPr w:rsidR="00FB0B1D" w:rsidSect="003B7A00">
          <w:headerReference w:type="default" r:id="rId8"/>
          <w:footerReference w:type="default" r:id="rId9"/>
          <w:headerReference w:type="first" r:id="rId10"/>
          <w:footerReference w:type="first" r:id="rId11"/>
          <w:footnotePr>
            <w:pos w:val="beneathText"/>
          </w:footnotePr>
          <w:endnotePr>
            <w:numFmt w:val="decimal"/>
          </w:endnotePr>
          <w:pgSz w:w="11907" w:h="16839" w:code="9"/>
          <w:pgMar w:top="238" w:right="1418" w:bottom="1134" w:left="1701" w:header="425" w:footer="397" w:gutter="0"/>
          <w:cols w:space="720"/>
          <w:docGrid w:linePitch="326"/>
        </w:sectPr>
      </w:pPr>
    </w:p>
    <w:p w:rsidR="00A72B35" w:rsidRDefault="00A72B35" w:rsidP="003B7A00">
      <w:pPr>
        <w:pStyle w:val="berschrift4"/>
        <w:keepNext w:val="0"/>
        <w:numPr>
          <w:ilvl w:val="0"/>
          <w:numId w:val="0"/>
        </w:numPr>
        <w:spacing w:after="0"/>
        <w:jc w:val="left"/>
        <w:rPr>
          <w:rFonts w:ascii="Calibri Light" w:hAnsi="Calibri Light" w:cs="Calibri"/>
          <w:b/>
          <w:color w:val="000066"/>
          <w:szCs w:val="24"/>
          <w:u w:val="single"/>
          <w:lang w:val="en-GB"/>
        </w:rPr>
        <w:sectPr w:rsidR="00A72B35" w:rsidSect="003B7A00">
          <w:headerReference w:type="default" r:id="rId12"/>
          <w:footnotePr>
            <w:pos w:val="beneathText"/>
          </w:footnotePr>
          <w:endnotePr>
            <w:numFmt w:val="decimal"/>
          </w:endnotePr>
          <w:type w:val="continuous"/>
          <w:pgSz w:w="11907" w:h="16839" w:code="9"/>
          <w:pgMar w:top="238" w:right="1418" w:bottom="1134" w:left="1701" w:header="425" w:footer="397" w:gutter="0"/>
          <w:cols w:space="720"/>
          <w:docGrid w:linePitch="326"/>
        </w:sectPr>
      </w:pPr>
    </w:p>
    <w:p w:rsidR="008413BA" w:rsidRPr="001518B1" w:rsidRDefault="008413BA" w:rsidP="003B7A00">
      <w:pPr>
        <w:pStyle w:val="berschrift4"/>
        <w:keepNext w:val="0"/>
        <w:numPr>
          <w:ilvl w:val="0"/>
          <w:numId w:val="0"/>
        </w:numPr>
        <w:spacing w:after="0"/>
        <w:jc w:val="left"/>
        <w:rPr>
          <w:rFonts w:ascii="Calibri Light" w:hAnsi="Calibri Light" w:cs="Calibri"/>
          <w:i/>
          <w:color w:val="000066"/>
          <w:szCs w:val="24"/>
          <w:lang w:val="en-GB"/>
        </w:rPr>
      </w:pPr>
      <w:r w:rsidRPr="0008544C">
        <w:rPr>
          <w:rFonts w:ascii="Calibri Light" w:hAnsi="Calibri Light" w:cs="Calibri"/>
          <w:b/>
          <w:color w:val="000066"/>
          <w:szCs w:val="24"/>
          <w:u w:val="single"/>
          <w:lang w:val="en-GB"/>
        </w:rPr>
        <w:lastRenderedPageBreak/>
        <w:t xml:space="preserve">Table A: </w:t>
      </w:r>
      <w:r w:rsidR="001518B1">
        <w:rPr>
          <w:rFonts w:ascii="Calibri Light" w:hAnsi="Calibri Light" w:cs="Calibri"/>
          <w:b/>
          <w:color w:val="000066"/>
          <w:szCs w:val="24"/>
          <w:u w:val="single"/>
          <w:lang w:val="en-GB"/>
        </w:rPr>
        <w:t xml:space="preserve"> </w:t>
      </w:r>
      <w:r w:rsidRPr="001518B1">
        <w:rPr>
          <w:rFonts w:ascii="Calibri Light" w:hAnsi="Calibri Light" w:cs="Calibri"/>
          <w:i/>
          <w:color w:val="000066"/>
          <w:szCs w:val="24"/>
          <w:lang w:val="en-GB"/>
        </w:rPr>
        <w:t>Study programme abroad (</w:t>
      </w:r>
      <w:r w:rsidRPr="001518B1">
        <w:rPr>
          <w:rFonts w:ascii="Calibri Light" w:hAnsi="Calibri Light" w:cs="Calibri"/>
          <w:i/>
          <w:color w:val="000066"/>
          <w:szCs w:val="24"/>
          <w:u w:val="single"/>
          <w:lang w:val="en-GB"/>
        </w:rPr>
        <w:t xml:space="preserve">all </w:t>
      </w:r>
      <w:r w:rsidRPr="001518B1">
        <w:rPr>
          <w:rFonts w:ascii="Calibri Light" w:hAnsi="Calibri Light" w:cs="Calibri"/>
          <w:i/>
          <w:color w:val="000066"/>
          <w:szCs w:val="24"/>
          <w:lang w:val="en-GB"/>
        </w:rPr>
        <w:t>educational components plann</w:t>
      </w:r>
      <w:r w:rsidR="00BD2200">
        <w:rPr>
          <w:rFonts w:ascii="Calibri Light" w:hAnsi="Calibri Light" w:cs="Calibri"/>
          <w:i/>
          <w:color w:val="000066"/>
          <w:szCs w:val="24"/>
          <w:lang w:val="en-GB"/>
        </w:rPr>
        <w:t xml:space="preserve">ed) to be completed before the </w:t>
      </w:r>
      <w:r w:rsidRPr="001518B1">
        <w:rPr>
          <w:rFonts w:ascii="Calibri Light" w:hAnsi="Calibri Light" w:cs="Calibri"/>
          <w:i/>
          <w:color w:val="000066"/>
          <w:szCs w:val="24"/>
          <w:lang w:val="en-GB"/>
        </w:rPr>
        <w:t>Mobility</w:t>
      </w:r>
    </w:p>
    <w:p w:rsidR="008413BA" w:rsidRDefault="008413BA" w:rsidP="003B7A00">
      <w:pPr>
        <w:pStyle w:val="Kommentartext"/>
        <w:spacing w:after="0"/>
        <w:rPr>
          <w:rFonts w:ascii="Calibri Light" w:hAnsi="Calibri Light" w:cs="Calibri"/>
          <w:lang w:val="en-GB"/>
        </w:rPr>
      </w:pPr>
    </w:p>
    <w:p w:rsidR="008413BA" w:rsidRPr="008413BA" w:rsidRDefault="008413BA" w:rsidP="003B7A00">
      <w:pPr>
        <w:pStyle w:val="Kommentartext"/>
        <w:spacing w:after="0"/>
        <w:rPr>
          <w:rFonts w:ascii="Calibri Light" w:hAnsi="Calibri Light" w:cs="Calibri"/>
          <w:lang w:val="en-GB"/>
        </w:rPr>
      </w:pPr>
      <w:r w:rsidRPr="008413BA">
        <w:rPr>
          <w:rFonts w:ascii="Calibri Light" w:hAnsi="Calibri Light" w:cs="Calibri"/>
          <w:lang w:val="en-GB"/>
        </w:rPr>
        <w:t>Planned period of the mobility: from [</w:t>
      </w:r>
      <w:r w:rsidR="00C7330F" w:rsidRPr="000F57F7">
        <w:rPr>
          <w:rFonts w:ascii="Calibri Light" w:hAnsi="Calibri Light" w:cs="Calibri"/>
          <w:i/>
          <w:lang w:val="en-GB"/>
        </w:rPr>
        <w:t>d</w:t>
      </w:r>
      <w:r w:rsidR="00C7330F">
        <w:rPr>
          <w:rFonts w:ascii="Calibri Light" w:hAnsi="Calibri Light" w:cs="Calibri"/>
          <w:i/>
          <w:lang w:val="en-GB"/>
        </w:rPr>
        <w:t>d</w:t>
      </w:r>
      <w:r w:rsidR="00C7330F" w:rsidRPr="000F57F7">
        <w:rPr>
          <w:rFonts w:ascii="Calibri Light" w:hAnsi="Calibri Light" w:cs="Calibri"/>
          <w:i/>
          <w:lang w:val="en-GB"/>
        </w:rPr>
        <w:t>/m</w:t>
      </w:r>
      <w:r w:rsidR="00C7330F">
        <w:rPr>
          <w:rFonts w:ascii="Calibri Light" w:hAnsi="Calibri Light" w:cs="Calibri"/>
          <w:i/>
          <w:lang w:val="en-GB"/>
        </w:rPr>
        <w:t>m</w:t>
      </w:r>
      <w:r w:rsidR="00C7330F" w:rsidRPr="000F57F7">
        <w:rPr>
          <w:rFonts w:ascii="Calibri Light" w:hAnsi="Calibri Light" w:cs="Calibri"/>
          <w:i/>
          <w:lang w:val="en-GB"/>
        </w:rPr>
        <w:t>/y</w:t>
      </w:r>
      <w:r w:rsidR="00C7330F">
        <w:rPr>
          <w:rFonts w:ascii="Calibri Light" w:hAnsi="Calibri Light" w:cs="Calibri"/>
          <w:i/>
          <w:lang w:val="en-GB"/>
        </w:rPr>
        <w:t>yyy</w:t>
      </w:r>
      <w:r w:rsidR="00C7330F" w:rsidRPr="000F57F7">
        <w:rPr>
          <w:rFonts w:ascii="Calibri Light" w:hAnsi="Calibri Light" w:cs="Calibri"/>
          <w:i/>
          <w:lang w:val="en-GB"/>
        </w:rPr>
        <w:t>]</w:t>
      </w:r>
      <w:r w:rsidRPr="008413BA">
        <w:rPr>
          <w:rFonts w:ascii="Calibri Light" w:hAnsi="Calibri Light" w:cs="Calibri"/>
          <w:lang w:val="en-GB"/>
        </w:rPr>
        <w:t xml:space="preserve">……………. </w:t>
      </w:r>
      <w:r w:rsidR="00F20EB0">
        <w:rPr>
          <w:rFonts w:ascii="Calibri Light" w:hAnsi="Calibri Light" w:cs="Calibri"/>
          <w:lang w:val="en-GB"/>
        </w:rPr>
        <w:tab/>
      </w:r>
      <w:r w:rsidRPr="008413BA">
        <w:rPr>
          <w:rFonts w:ascii="Calibri Light" w:hAnsi="Calibri Light" w:cs="Calibri"/>
          <w:lang w:val="en-GB"/>
        </w:rPr>
        <w:t>till [</w:t>
      </w:r>
      <w:r w:rsidR="00C7330F" w:rsidRPr="000F57F7">
        <w:rPr>
          <w:rFonts w:ascii="Calibri Light" w:hAnsi="Calibri Light" w:cs="Calibri"/>
          <w:i/>
          <w:lang w:val="en-GB"/>
        </w:rPr>
        <w:t>d</w:t>
      </w:r>
      <w:r w:rsidR="00C7330F">
        <w:rPr>
          <w:rFonts w:ascii="Calibri Light" w:hAnsi="Calibri Light" w:cs="Calibri"/>
          <w:i/>
          <w:lang w:val="en-GB"/>
        </w:rPr>
        <w:t>d</w:t>
      </w:r>
      <w:r w:rsidR="00C7330F" w:rsidRPr="000F57F7">
        <w:rPr>
          <w:rFonts w:ascii="Calibri Light" w:hAnsi="Calibri Light" w:cs="Calibri"/>
          <w:i/>
          <w:lang w:val="en-GB"/>
        </w:rPr>
        <w:t>/m</w:t>
      </w:r>
      <w:r w:rsidR="00C7330F">
        <w:rPr>
          <w:rFonts w:ascii="Calibri Light" w:hAnsi="Calibri Light" w:cs="Calibri"/>
          <w:i/>
          <w:lang w:val="en-GB"/>
        </w:rPr>
        <w:t>m</w:t>
      </w:r>
      <w:r w:rsidR="00C7330F" w:rsidRPr="000F57F7">
        <w:rPr>
          <w:rFonts w:ascii="Calibri Light" w:hAnsi="Calibri Light" w:cs="Calibri"/>
          <w:i/>
          <w:lang w:val="en-GB"/>
        </w:rPr>
        <w:t>/y</w:t>
      </w:r>
      <w:r w:rsidR="00C7330F">
        <w:rPr>
          <w:rFonts w:ascii="Calibri Light" w:hAnsi="Calibri Light" w:cs="Calibri"/>
          <w:i/>
          <w:lang w:val="en-GB"/>
        </w:rPr>
        <w:t>yyy</w:t>
      </w:r>
      <w:r w:rsidR="00C7330F" w:rsidRPr="000F57F7">
        <w:rPr>
          <w:rFonts w:ascii="Calibri Light" w:hAnsi="Calibri Light" w:cs="Calibri"/>
          <w:i/>
          <w:lang w:val="en-GB"/>
        </w:rPr>
        <w:t>]</w:t>
      </w:r>
      <w:r w:rsidRPr="008413BA">
        <w:rPr>
          <w:rFonts w:ascii="Calibri Light" w:hAnsi="Calibri Light" w:cs="Calibri"/>
          <w:lang w:val="en-GB"/>
        </w:rPr>
        <w:t xml:space="preserve"> ……………</w:t>
      </w:r>
    </w:p>
    <w:p w:rsidR="008413BA" w:rsidRPr="000F57F7" w:rsidRDefault="008413BA" w:rsidP="003B7A00">
      <w:pPr>
        <w:pStyle w:val="Kommentartext"/>
        <w:tabs>
          <w:tab w:val="left" w:pos="2552"/>
          <w:tab w:val="left" w:pos="3686"/>
          <w:tab w:val="left" w:pos="5954"/>
        </w:tabs>
        <w:spacing w:after="0"/>
        <w:rPr>
          <w:rFonts w:ascii="Calibri Light" w:hAnsi="Calibri Light" w:cs="Calibri"/>
          <w:lang w:val="en-GB"/>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34"/>
        <w:gridCol w:w="4206"/>
        <w:gridCol w:w="1180"/>
        <w:gridCol w:w="1843"/>
      </w:tblGrid>
      <w:tr w:rsidR="004A25BE" w:rsidRPr="000D69D1" w:rsidTr="004A25BE">
        <w:trPr>
          <w:jc w:val="center"/>
        </w:trPr>
        <w:tc>
          <w:tcPr>
            <w:tcW w:w="518" w:type="dxa"/>
          </w:tcPr>
          <w:p w:rsidR="004A25BE" w:rsidRPr="000F57F7" w:rsidRDefault="004A25BE" w:rsidP="003B7A00">
            <w:pPr>
              <w:spacing w:after="0"/>
              <w:rPr>
                <w:rFonts w:ascii="Calibri Light" w:hAnsi="Calibri Light" w:cs="Calibri"/>
                <w:b/>
                <w:sz w:val="20"/>
                <w:lang w:val="en-GB"/>
              </w:rPr>
            </w:pPr>
            <w:r>
              <w:rPr>
                <w:rFonts w:ascii="Calibri Light" w:hAnsi="Calibri Light" w:cs="Calibri"/>
                <w:b/>
                <w:sz w:val="20"/>
                <w:lang w:val="en-GB"/>
              </w:rPr>
              <w:t>No.</w:t>
            </w:r>
          </w:p>
        </w:tc>
        <w:tc>
          <w:tcPr>
            <w:tcW w:w="1134"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Component</w:t>
            </w:r>
            <w:r w:rsidRPr="000F57F7">
              <w:rPr>
                <w:rFonts w:ascii="Calibri Light" w:hAnsi="Calibri Light" w:cs="Calibri"/>
                <w:b/>
                <w:i/>
                <w:sz w:val="20"/>
                <w:vertAlign w:val="superscript"/>
                <w:lang w:val="en-GB"/>
              </w:rPr>
              <w:footnoteReference w:id="5"/>
            </w:r>
            <w:r w:rsidRPr="000F57F7">
              <w:rPr>
                <w:rFonts w:ascii="Calibri Light" w:hAnsi="Calibri Light" w:cs="Calibri"/>
                <w:b/>
                <w:sz w:val="20"/>
                <w:lang w:val="en-GB"/>
              </w:rPr>
              <w:t xml:space="preserve"> code (if any) </w:t>
            </w:r>
          </w:p>
        </w:tc>
        <w:tc>
          <w:tcPr>
            <w:tcW w:w="4206"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receiving institution</w:t>
            </w:r>
          </w:p>
        </w:tc>
        <w:tc>
          <w:tcPr>
            <w:tcW w:w="1180"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Semester [autumn / spring]</w:t>
            </w:r>
            <w:r w:rsidRPr="000F57F7">
              <w:rPr>
                <w:rFonts w:ascii="Calibri Light" w:hAnsi="Calibri Light" w:cs="Calibri"/>
                <w:b/>
                <w:sz w:val="20"/>
                <w:lang w:val="en-GB"/>
              </w:rPr>
              <w:br/>
              <w:t>[or term]</w:t>
            </w:r>
          </w:p>
        </w:tc>
        <w:tc>
          <w:tcPr>
            <w:tcW w:w="1843"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Number of ECTS credits to be awarded by the receiving inst</w:t>
            </w:r>
            <w:r>
              <w:rPr>
                <w:rFonts w:ascii="Calibri Light" w:hAnsi="Calibri Light" w:cs="Calibri"/>
                <w:b/>
                <w:sz w:val="20"/>
                <w:lang w:val="en-GB"/>
              </w:rPr>
              <w:t>.</w:t>
            </w:r>
            <w:r w:rsidRPr="000F57F7">
              <w:rPr>
                <w:rFonts w:ascii="Calibri Light" w:hAnsi="Calibri Light" w:cs="Calibri"/>
                <w:b/>
                <w:sz w:val="20"/>
                <w:lang w:val="en-GB"/>
              </w:rPr>
              <w:t xml:space="preserve"> upon successful completion</w:t>
            </w:r>
            <w:r w:rsidRPr="000F57F7">
              <w:rPr>
                <w:rFonts w:ascii="Calibri Light" w:hAnsi="Calibri Light"/>
                <w:sz w:val="20"/>
                <w:vertAlign w:val="superscript"/>
                <w:lang w:val="en-GB"/>
              </w:rPr>
              <w:t xml:space="preserve"> </w:t>
            </w:r>
          </w:p>
        </w:tc>
      </w:tr>
      <w:tr w:rsidR="004A25BE" w:rsidRPr="000D69D1" w:rsidTr="004A25BE">
        <w:trPr>
          <w:trHeight w:val="473"/>
          <w:jc w:val="center"/>
        </w:trPr>
        <w:tc>
          <w:tcPr>
            <w:tcW w:w="518" w:type="dxa"/>
          </w:tcPr>
          <w:p w:rsidR="004A25BE" w:rsidRPr="001F3DE8" w:rsidRDefault="004A25BE" w:rsidP="003B7A00">
            <w:pPr>
              <w:spacing w:after="0"/>
              <w:rPr>
                <w:rFonts w:ascii="Calibri Light" w:hAnsi="Calibri Light" w:cs="Calibri"/>
                <w:i/>
                <w:sz w:val="20"/>
                <w:lang w:val="en-US"/>
              </w:rPr>
            </w:pPr>
          </w:p>
        </w:tc>
        <w:tc>
          <w:tcPr>
            <w:tcW w:w="1134" w:type="dxa"/>
            <w:shd w:val="clear" w:color="auto" w:fill="auto"/>
          </w:tcPr>
          <w:p w:rsidR="004A25BE" w:rsidRPr="000F57F7" w:rsidRDefault="004A25BE" w:rsidP="003B7A00">
            <w:pPr>
              <w:spacing w:after="0"/>
              <w:rPr>
                <w:rFonts w:ascii="Calibri Light" w:hAnsi="Calibri Light" w:cs="Calibri"/>
                <w:i/>
                <w:sz w:val="20"/>
                <w:lang w:val="en-US"/>
              </w:rPr>
            </w:pPr>
          </w:p>
        </w:tc>
        <w:tc>
          <w:tcPr>
            <w:tcW w:w="4206" w:type="dxa"/>
            <w:shd w:val="clear" w:color="auto" w:fill="auto"/>
          </w:tcPr>
          <w:p w:rsidR="004A25BE" w:rsidRPr="000F57F7" w:rsidRDefault="004A25BE" w:rsidP="003B7A00">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3B7A00">
            <w:pPr>
              <w:spacing w:after="0"/>
              <w:rPr>
                <w:rFonts w:ascii="Calibri Light" w:hAnsi="Calibri Light" w:cs="Calibri"/>
                <w:i/>
                <w:sz w:val="20"/>
                <w:lang w:val="en-US"/>
              </w:rPr>
            </w:pPr>
          </w:p>
        </w:tc>
        <w:tc>
          <w:tcPr>
            <w:tcW w:w="1843" w:type="dxa"/>
            <w:shd w:val="clear" w:color="auto" w:fill="auto"/>
          </w:tcPr>
          <w:p w:rsidR="004A25BE" w:rsidRPr="000F57F7" w:rsidRDefault="004A25BE" w:rsidP="003B7A00">
            <w:pPr>
              <w:spacing w:after="0"/>
              <w:rPr>
                <w:rFonts w:ascii="Calibri Light" w:hAnsi="Calibri Light" w:cs="Calibri"/>
                <w:i/>
                <w:sz w:val="20"/>
                <w:lang w:val="en-US"/>
              </w:rPr>
            </w:pPr>
          </w:p>
        </w:tc>
      </w:tr>
      <w:tr w:rsidR="004A25BE" w:rsidRPr="000D69D1" w:rsidTr="004A25BE">
        <w:trPr>
          <w:trHeight w:val="473"/>
          <w:jc w:val="center"/>
        </w:trPr>
        <w:tc>
          <w:tcPr>
            <w:tcW w:w="518" w:type="dxa"/>
          </w:tcPr>
          <w:p w:rsidR="004A25BE" w:rsidRPr="000F57F7" w:rsidRDefault="004A25BE" w:rsidP="003B7A00">
            <w:pPr>
              <w:spacing w:after="0"/>
              <w:rPr>
                <w:rFonts w:ascii="Calibri Light" w:hAnsi="Calibri Light" w:cs="Calibri"/>
                <w:i/>
                <w:sz w:val="20"/>
                <w:lang w:val="en-US"/>
              </w:rPr>
            </w:pPr>
          </w:p>
        </w:tc>
        <w:tc>
          <w:tcPr>
            <w:tcW w:w="1134" w:type="dxa"/>
            <w:shd w:val="clear" w:color="auto" w:fill="auto"/>
          </w:tcPr>
          <w:p w:rsidR="004A25BE" w:rsidRPr="000F57F7" w:rsidRDefault="004A25BE" w:rsidP="003B7A00">
            <w:pPr>
              <w:spacing w:after="0"/>
              <w:rPr>
                <w:rFonts w:ascii="Calibri Light" w:hAnsi="Calibri Light" w:cs="Calibri"/>
                <w:i/>
                <w:sz w:val="20"/>
                <w:lang w:val="en-US"/>
              </w:rPr>
            </w:pPr>
          </w:p>
        </w:tc>
        <w:tc>
          <w:tcPr>
            <w:tcW w:w="4206" w:type="dxa"/>
            <w:shd w:val="clear" w:color="auto" w:fill="auto"/>
          </w:tcPr>
          <w:p w:rsidR="004A25BE" w:rsidRPr="000F57F7" w:rsidRDefault="004A25BE" w:rsidP="003B7A00">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3B7A00">
            <w:pPr>
              <w:spacing w:after="0"/>
              <w:rPr>
                <w:rFonts w:ascii="Calibri Light" w:hAnsi="Calibri Light" w:cs="Calibri"/>
                <w:i/>
                <w:sz w:val="20"/>
                <w:lang w:val="en-US"/>
              </w:rPr>
            </w:pPr>
          </w:p>
        </w:tc>
        <w:tc>
          <w:tcPr>
            <w:tcW w:w="1843" w:type="dxa"/>
            <w:shd w:val="clear" w:color="auto" w:fill="auto"/>
          </w:tcPr>
          <w:p w:rsidR="004A25BE" w:rsidRPr="000F57F7" w:rsidRDefault="004A25BE" w:rsidP="003B7A00">
            <w:pPr>
              <w:spacing w:after="0"/>
              <w:rPr>
                <w:rFonts w:ascii="Calibri Light" w:hAnsi="Calibri Light" w:cs="Calibri"/>
                <w:i/>
                <w:sz w:val="20"/>
                <w:lang w:val="en-US"/>
              </w:rPr>
            </w:pPr>
          </w:p>
        </w:tc>
      </w:tr>
      <w:tr w:rsidR="004A25BE" w:rsidRPr="000D69D1" w:rsidTr="004A25BE">
        <w:trPr>
          <w:trHeight w:val="473"/>
          <w:jc w:val="center"/>
        </w:trPr>
        <w:tc>
          <w:tcPr>
            <w:tcW w:w="518" w:type="dxa"/>
          </w:tcPr>
          <w:p w:rsidR="004A25BE" w:rsidRPr="000F57F7" w:rsidRDefault="004A25BE" w:rsidP="003B7A00">
            <w:pPr>
              <w:spacing w:after="0"/>
              <w:rPr>
                <w:rFonts w:ascii="Calibri Light" w:hAnsi="Calibri Light" w:cs="Calibri"/>
                <w:i/>
                <w:sz w:val="20"/>
                <w:lang w:val="en-US"/>
              </w:rPr>
            </w:pPr>
          </w:p>
        </w:tc>
        <w:tc>
          <w:tcPr>
            <w:tcW w:w="1134" w:type="dxa"/>
            <w:shd w:val="clear" w:color="auto" w:fill="auto"/>
          </w:tcPr>
          <w:p w:rsidR="004A25BE" w:rsidRPr="000F57F7" w:rsidRDefault="004A25BE" w:rsidP="003B7A00">
            <w:pPr>
              <w:spacing w:after="0"/>
              <w:rPr>
                <w:rFonts w:ascii="Calibri Light" w:hAnsi="Calibri Light" w:cs="Calibri"/>
                <w:i/>
                <w:sz w:val="20"/>
                <w:lang w:val="en-US"/>
              </w:rPr>
            </w:pPr>
          </w:p>
        </w:tc>
        <w:tc>
          <w:tcPr>
            <w:tcW w:w="4206" w:type="dxa"/>
            <w:shd w:val="clear" w:color="auto" w:fill="auto"/>
          </w:tcPr>
          <w:p w:rsidR="004A25BE" w:rsidRPr="000F57F7" w:rsidRDefault="004A25BE" w:rsidP="003B7A00">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3B7A00">
            <w:pPr>
              <w:spacing w:after="0"/>
              <w:rPr>
                <w:rFonts w:ascii="Calibri Light" w:hAnsi="Calibri Light" w:cs="Calibri"/>
                <w:i/>
                <w:sz w:val="20"/>
                <w:lang w:val="en-US"/>
              </w:rPr>
            </w:pPr>
          </w:p>
        </w:tc>
        <w:tc>
          <w:tcPr>
            <w:tcW w:w="1843" w:type="dxa"/>
            <w:shd w:val="clear" w:color="auto" w:fill="auto"/>
          </w:tcPr>
          <w:p w:rsidR="004A25BE" w:rsidRPr="000F57F7" w:rsidRDefault="004A25BE" w:rsidP="003B7A00">
            <w:pPr>
              <w:spacing w:after="0"/>
              <w:ind w:right="34"/>
              <w:rPr>
                <w:rFonts w:ascii="Calibri Light" w:hAnsi="Calibri Light" w:cs="Calibri"/>
                <w:i/>
                <w:sz w:val="20"/>
                <w:lang w:val="en-US"/>
              </w:rPr>
            </w:pPr>
          </w:p>
        </w:tc>
      </w:tr>
      <w:tr w:rsidR="004A25BE" w:rsidRPr="000D69D1" w:rsidTr="004A25BE">
        <w:trPr>
          <w:trHeight w:val="473"/>
          <w:jc w:val="center"/>
        </w:trPr>
        <w:tc>
          <w:tcPr>
            <w:tcW w:w="518" w:type="dxa"/>
          </w:tcPr>
          <w:p w:rsidR="004A25BE" w:rsidRPr="000F57F7" w:rsidRDefault="004A25BE" w:rsidP="003B7A00">
            <w:pPr>
              <w:spacing w:after="0"/>
              <w:rPr>
                <w:rFonts w:ascii="Calibri Light" w:hAnsi="Calibri Light" w:cs="Calibri"/>
                <w:i/>
                <w:sz w:val="20"/>
                <w:lang w:val="en-US"/>
              </w:rPr>
            </w:pPr>
          </w:p>
        </w:tc>
        <w:tc>
          <w:tcPr>
            <w:tcW w:w="1134" w:type="dxa"/>
            <w:shd w:val="clear" w:color="auto" w:fill="auto"/>
          </w:tcPr>
          <w:p w:rsidR="004A25BE" w:rsidRPr="000F57F7" w:rsidRDefault="004A25BE" w:rsidP="003B7A00">
            <w:pPr>
              <w:spacing w:after="0"/>
              <w:rPr>
                <w:rFonts w:ascii="Calibri Light" w:hAnsi="Calibri Light" w:cs="Calibri"/>
                <w:i/>
                <w:sz w:val="20"/>
                <w:lang w:val="en-US"/>
              </w:rPr>
            </w:pPr>
          </w:p>
        </w:tc>
        <w:tc>
          <w:tcPr>
            <w:tcW w:w="4206" w:type="dxa"/>
            <w:shd w:val="clear" w:color="auto" w:fill="auto"/>
          </w:tcPr>
          <w:p w:rsidR="004A25BE" w:rsidRPr="000F57F7" w:rsidRDefault="004A25BE" w:rsidP="003B7A00">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3B7A00">
            <w:pPr>
              <w:spacing w:after="0"/>
              <w:rPr>
                <w:rFonts w:ascii="Calibri Light" w:hAnsi="Calibri Light" w:cs="Calibri"/>
                <w:i/>
                <w:sz w:val="20"/>
                <w:lang w:val="en-US"/>
              </w:rPr>
            </w:pPr>
          </w:p>
        </w:tc>
        <w:tc>
          <w:tcPr>
            <w:tcW w:w="1843" w:type="dxa"/>
            <w:shd w:val="clear" w:color="auto" w:fill="auto"/>
          </w:tcPr>
          <w:p w:rsidR="004A25BE" w:rsidRPr="000F57F7" w:rsidRDefault="004A25BE" w:rsidP="003B7A00">
            <w:pPr>
              <w:spacing w:after="0"/>
              <w:rPr>
                <w:rFonts w:ascii="Calibri Light" w:hAnsi="Calibri Light" w:cs="Calibri"/>
                <w:i/>
                <w:sz w:val="20"/>
                <w:lang w:val="en-US"/>
              </w:rPr>
            </w:pPr>
          </w:p>
        </w:tc>
      </w:tr>
      <w:tr w:rsidR="004A25BE" w:rsidRPr="000F57F7" w:rsidTr="004A25BE">
        <w:trPr>
          <w:trHeight w:val="473"/>
          <w:jc w:val="center"/>
        </w:trPr>
        <w:tc>
          <w:tcPr>
            <w:tcW w:w="518" w:type="dxa"/>
          </w:tcPr>
          <w:p w:rsidR="004A25BE" w:rsidRPr="000F57F7" w:rsidRDefault="004A25BE" w:rsidP="003B7A00">
            <w:pPr>
              <w:spacing w:after="0"/>
              <w:rPr>
                <w:rFonts w:ascii="Calibri Light" w:hAnsi="Calibri Light" w:cs="Calibri"/>
                <w:i/>
                <w:sz w:val="20"/>
                <w:lang w:val="en-US"/>
              </w:rPr>
            </w:pPr>
          </w:p>
        </w:tc>
        <w:tc>
          <w:tcPr>
            <w:tcW w:w="1134" w:type="dxa"/>
            <w:shd w:val="clear" w:color="auto" w:fill="auto"/>
          </w:tcPr>
          <w:p w:rsidR="004A25BE" w:rsidRPr="000F57F7" w:rsidRDefault="004A25BE" w:rsidP="003B7A00">
            <w:pPr>
              <w:spacing w:after="0"/>
              <w:rPr>
                <w:rFonts w:ascii="Calibri Light" w:hAnsi="Calibri Light" w:cs="Calibri"/>
                <w:i/>
                <w:sz w:val="20"/>
                <w:lang w:val="en-US"/>
              </w:rPr>
            </w:pPr>
          </w:p>
        </w:tc>
        <w:tc>
          <w:tcPr>
            <w:tcW w:w="4206" w:type="dxa"/>
            <w:shd w:val="clear" w:color="auto" w:fill="auto"/>
          </w:tcPr>
          <w:p w:rsidR="004A25BE" w:rsidRPr="000F57F7" w:rsidRDefault="004A25BE" w:rsidP="003B7A00">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3B7A00">
            <w:pPr>
              <w:spacing w:after="0"/>
              <w:rPr>
                <w:rFonts w:ascii="Calibri Light" w:hAnsi="Calibri Light" w:cs="Calibri"/>
                <w:i/>
                <w:sz w:val="20"/>
                <w:lang w:val="en-US"/>
              </w:rPr>
            </w:pPr>
          </w:p>
        </w:tc>
        <w:tc>
          <w:tcPr>
            <w:tcW w:w="1843" w:type="dxa"/>
            <w:shd w:val="clear" w:color="auto" w:fill="auto"/>
          </w:tcPr>
          <w:p w:rsidR="004A25BE" w:rsidRPr="000F57F7" w:rsidRDefault="004A25BE" w:rsidP="003B7A00">
            <w:pPr>
              <w:spacing w:after="0"/>
              <w:rPr>
                <w:rFonts w:ascii="Calibri Light" w:hAnsi="Calibri Light" w:cs="Calibri"/>
                <w:sz w:val="20"/>
                <w:lang w:val="en-US"/>
              </w:rPr>
            </w:pPr>
            <w:r w:rsidRPr="000F57F7">
              <w:rPr>
                <w:rFonts w:ascii="Calibri Light" w:hAnsi="Calibri Light" w:cs="Calibri"/>
                <w:sz w:val="20"/>
                <w:lang w:val="en-US"/>
              </w:rPr>
              <w:t>Total: …………</w:t>
            </w:r>
          </w:p>
        </w:tc>
      </w:tr>
    </w:tbl>
    <w:p w:rsidR="008413BA" w:rsidRDefault="008413BA" w:rsidP="003B7A00">
      <w:pPr>
        <w:keepNext/>
        <w:keepLines/>
        <w:tabs>
          <w:tab w:val="left" w:pos="426"/>
        </w:tabs>
        <w:spacing w:after="0"/>
        <w:rPr>
          <w:rFonts w:ascii="Calibri Light" w:hAnsi="Calibri Light" w:cs="Calibri"/>
          <w:b/>
          <w:sz w:val="20"/>
          <w:lang w:val="en-GB"/>
        </w:rPr>
      </w:pPr>
    </w:p>
    <w:p w:rsidR="008413BA" w:rsidRPr="000F57F7" w:rsidRDefault="008413BA" w:rsidP="003B7A00">
      <w:pPr>
        <w:keepNext/>
        <w:keepLines/>
        <w:tabs>
          <w:tab w:val="left" w:pos="426"/>
        </w:tabs>
        <w:spacing w:after="0"/>
        <w:rPr>
          <w:rFonts w:ascii="Calibri Light" w:hAnsi="Calibri Light" w:cs="Calibri"/>
          <w:b/>
          <w:sz w:val="20"/>
          <w:lang w:val="en-GB"/>
        </w:rPr>
      </w:pPr>
      <w:r w:rsidRPr="000F57F7">
        <w:rPr>
          <w:rFonts w:ascii="Calibri Light" w:hAnsi="Calibri Light" w:cs="Calibri"/>
          <w:b/>
          <w:sz w:val="20"/>
          <w:lang w:val="en-GB"/>
        </w:rPr>
        <w:t>Web link to the course catalogue at the receiving institution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D69D1" w:rsidTr="00280F15">
        <w:trPr>
          <w:jc w:val="center"/>
        </w:trPr>
        <w:tc>
          <w:tcPr>
            <w:tcW w:w="8770" w:type="dxa"/>
            <w:shd w:val="clear" w:color="auto" w:fill="auto"/>
          </w:tcPr>
          <w:p w:rsidR="008413BA" w:rsidRPr="000F57F7" w:rsidRDefault="008413BA" w:rsidP="003B7A00">
            <w:pPr>
              <w:spacing w:after="0"/>
              <w:rPr>
                <w:rFonts w:ascii="Calibri Light" w:hAnsi="Calibri Light" w:cs="Calibri"/>
                <w:i/>
                <w:sz w:val="20"/>
                <w:vertAlign w:val="superscript"/>
                <w:lang w:val="en-GB"/>
              </w:rPr>
            </w:pPr>
            <w:r w:rsidRPr="000F57F7">
              <w:rPr>
                <w:rFonts w:ascii="Calibri Light" w:hAnsi="Calibri Light" w:cs="Calibri"/>
                <w:i/>
                <w:sz w:val="20"/>
                <w:lang w:val="en-GB"/>
              </w:rPr>
              <w:t>[Web link(s) to be provided.]</w:t>
            </w:r>
          </w:p>
        </w:tc>
      </w:tr>
    </w:tbl>
    <w:p w:rsidR="008413BA" w:rsidRDefault="008413BA" w:rsidP="003B7A00">
      <w:pPr>
        <w:pStyle w:val="Listenabsatz"/>
        <w:suppressAutoHyphens w:val="0"/>
        <w:ind w:left="0"/>
        <w:jc w:val="both"/>
        <w:rPr>
          <w:rFonts w:ascii="Calibri Light" w:hAnsi="Calibri Light" w:cs="Calibri"/>
          <w:sz w:val="20"/>
          <w:szCs w:val="20"/>
          <w:u w:val="single"/>
        </w:rPr>
      </w:pPr>
    </w:p>
    <w:p w:rsidR="008413BA" w:rsidRPr="000F57F7" w:rsidRDefault="008413BA" w:rsidP="003B7A00">
      <w:pPr>
        <w:pStyle w:val="Listenabsatz"/>
        <w:suppressAutoHyphens w:val="0"/>
        <w:ind w:left="0"/>
        <w:jc w:val="both"/>
        <w:rPr>
          <w:rFonts w:ascii="Calibri Light" w:hAnsi="Calibri Light" w:cs="Calibri"/>
          <w:sz w:val="20"/>
          <w:szCs w:val="20"/>
        </w:rPr>
      </w:pPr>
      <w:r w:rsidRPr="0008544C">
        <w:rPr>
          <w:rFonts w:ascii="Calibri Light" w:hAnsi="Calibri Light" w:cs="Calibri"/>
          <w:b/>
          <w:color w:val="000066"/>
          <w:u w:val="single"/>
        </w:rPr>
        <w:t>Table B:</w:t>
      </w:r>
      <w:r w:rsidRPr="0008544C">
        <w:rPr>
          <w:rFonts w:ascii="Calibri Light" w:hAnsi="Calibri Light" w:cs="Calibri"/>
          <w:color w:val="000066"/>
          <w:u w:val="single"/>
        </w:rPr>
        <w:t xml:space="preserve"> </w:t>
      </w:r>
      <w:r w:rsidR="001518B1">
        <w:rPr>
          <w:rFonts w:ascii="Calibri Light" w:hAnsi="Calibri Light" w:cs="Calibri"/>
          <w:color w:val="000066"/>
        </w:rPr>
        <w:t xml:space="preserve"> </w:t>
      </w:r>
      <w:r w:rsidRPr="001518B1">
        <w:rPr>
          <w:rFonts w:ascii="Calibri Light" w:hAnsi="Calibri Light" w:cs="Calibri"/>
          <w:b/>
          <w:color w:val="000066"/>
          <w:sz w:val="20"/>
          <w:szCs w:val="20"/>
        </w:rPr>
        <w:t>Planned Recognition</w:t>
      </w:r>
      <w:r w:rsidRPr="001518B1">
        <w:rPr>
          <w:rFonts w:ascii="Calibri Light" w:hAnsi="Calibri Light" w:cs="Calibri"/>
          <w:color w:val="000066"/>
          <w:sz w:val="20"/>
          <w:szCs w:val="20"/>
        </w:rPr>
        <w:t xml:space="preserve"> (</w:t>
      </w:r>
      <w:r w:rsidRPr="001518B1">
        <w:rPr>
          <w:rFonts w:ascii="Calibri Light" w:hAnsi="Calibri Light" w:cs="Calibri"/>
          <w:i/>
          <w:color w:val="000066"/>
          <w:sz w:val="20"/>
          <w:szCs w:val="20"/>
        </w:rPr>
        <w:t xml:space="preserve">To be completed before the Mobility) </w:t>
      </w:r>
      <w:r w:rsidR="004B7F7B">
        <w:rPr>
          <w:rFonts w:ascii="Calibri Light" w:hAnsi="Calibri Light" w:cs="Calibri"/>
          <w:color w:val="000066"/>
          <w:sz w:val="20"/>
          <w:szCs w:val="20"/>
        </w:rPr>
        <w:t>E</w:t>
      </w:r>
      <w:r w:rsidR="004B7F7B" w:rsidRPr="001518B1">
        <w:rPr>
          <w:rFonts w:ascii="Calibri Light" w:hAnsi="Calibri Light"/>
          <w:color w:val="000066"/>
          <w:sz w:val="20"/>
          <w:szCs w:val="20"/>
          <w:u w:val="single"/>
          <w:lang w:val="en-US"/>
        </w:rPr>
        <w:t>ducational</w:t>
      </w:r>
      <w:r w:rsidRPr="001518B1">
        <w:rPr>
          <w:rFonts w:ascii="Calibri Light" w:hAnsi="Calibri Light"/>
          <w:color w:val="000066"/>
          <w:sz w:val="20"/>
          <w:szCs w:val="20"/>
          <w:u w:val="single"/>
          <w:lang w:val="en-US"/>
        </w:rPr>
        <w:t xml:space="preserve"> components that are part of the regular study programme at home university and which will be replaced by the study abroad</w:t>
      </w:r>
      <w:r w:rsidRPr="000F57F7">
        <w:rPr>
          <w:rFonts w:ascii="Calibri Light" w:hAnsi="Calibri Light"/>
          <w:sz w:val="20"/>
          <w:szCs w:val="20"/>
          <w:u w:val="single"/>
          <w:lang w:val="en-US"/>
        </w:rPr>
        <w:t xml:space="preserve"> </w:t>
      </w:r>
      <w:r>
        <w:rPr>
          <w:rFonts w:ascii="Calibri Light" w:hAnsi="Calibri Light"/>
          <w:sz w:val="20"/>
          <w:szCs w:val="20"/>
          <w:u w:val="single"/>
          <w:lang w:val="en-US"/>
        </w:rPr>
        <w:t>(</w:t>
      </w:r>
      <w:r w:rsidRPr="000F57F7">
        <w:rPr>
          <w:rFonts w:ascii="Calibri Light" w:hAnsi="Calibri Light"/>
          <w:sz w:val="20"/>
          <w:szCs w:val="20"/>
          <w:lang w:val="en-US"/>
        </w:rPr>
        <w:t>NB no one to one match with Table A is required</w:t>
      </w:r>
      <w:r>
        <w:rPr>
          <w:rFonts w:ascii="Calibri Light" w:hAnsi="Calibri Light"/>
          <w:sz w:val="20"/>
          <w:szCs w:val="20"/>
          <w:lang w:val="en-US"/>
        </w:rPr>
        <w:t>)</w:t>
      </w:r>
      <w:r w:rsidRPr="000F57F7">
        <w:rPr>
          <w:rFonts w:ascii="Calibri Light" w:hAnsi="Calibri Light"/>
          <w:sz w:val="20"/>
          <w:szCs w:val="20"/>
          <w:lang w:val="en-US"/>
        </w:rPr>
        <w:t>. Where all credits in Table A are recognised as forming part of the programme at the sending institution without any further conditions being applied, Table B may be completed with a reference to the mobility window (see guidelines).</w:t>
      </w:r>
    </w:p>
    <w:p w:rsidR="008413BA" w:rsidRPr="000F57F7" w:rsidRDefault="008413BA" w:rsidP="003B7A00">
      <w:pPr>
        <w:pStyle w:val="Listenabsatz"/>
        <w:suppressAutoHyphens w:val="0"/>
        <w:ind w:left="0"/>
        <w:jc w:val="both"/>
        <w:rPr>
          <w:rFonts w:ascii="Calibri Light" w:hAnsi="Calibri Light" w:cs="Calibri"/>
          <w:sz w:val="20"/>
          <w:szCs w:val="20"/>
          <w:u w:val="single"/>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01"/>
        <w:gridCol w:w="3303"/>
        <w:gridCol w:w="2243"/>
        <w:gridCol w:w="992"/>
      </w:tblGrid>
      <w:tr w:rsidR="004A25BE" w:rsidRPr="000F57F7" w:rsidTr="004A25BE">
        <w:trPr>
          <w:jc w:val="center"/>
        </w:trPr>
        <w:tc>
          <w:tcPr>
            <w:tcW w:w="675" w:type="dxa"/>
          </w:tcPr>
          <w:p w:rsidR="004A25BE" w:rsidRPr="000F57F7" w:rsidRDefault="004A25BE" w:rsidP="003B7A00">
            <w:pPr>
              <w:spacing w:after="0"/>
              <w:rPr>
                <w:rFonts w:ascii="Calibri Light" w:hAnsi="Calibri Light" w:cs="Calibri"/>
                <w:b/>
                <w:sz w:val="20"/>
                <w:lang w:val="en-GB"/>
              </w:rPr>
            </w:pPr>
            <w:r>
              <w:rPr>
                <w:rFonts w:ascii="Calibri Light" w:hAnsi="Calibri Light" w:cs="Calibri"/>
                <w:b/>
                <w:sz w:val="20"/>
                <w:lang w:val="en-GB"/>
              </w:rPr>
              <w:t>No.</w:t>
            </w:r>
          </w:p>
        </w:tc>
        <w:tc>
          <w:tcPr>
            <w:tcW w:w="1801"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3303"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sending institution</w:t>
            </w:r>
          </w:p>
        </w:tc>
        <w:tc>
          <w:tcPr>
            <w:tcW w:w="2243"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Semester [autumn / spring]</w:t>
            </w:r>
            <w:r w:rsidRPr="000F57F7">
              <w:rPr>
                <w:rFonts w:ascii="Calibri Light" w:hAnsi="Calibri Light" w:cs="Calibri"/>
                <w:b/>
                <w:sz w:val="20"/>
                <w:lang w:val="en-GB"/>
              </w:rPr>
              <w:br/>
              <w:t>[or term]</w:t>
            </w:r>
          </w:p>
        </w:tc>
        <w:tc>
          <w:tcPr>
            <w:tcW w:w="992" w:type="dxa"/>
            <w:shd w:val="clear" w:color="auto" w:fill="auto"/>
          </w:tcPr>
          <w:p w:rsidR="004A25BE" w:rsidRPr="000F57F7" w:rsidRDefault="004A25BE" w:rsidP="003B7A00">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r>
      <w:tr w:rsidR="004A25BE" w:rsidRPr="000F57F7" w:rsidTr="004A25BE">
        <w:trPr>
          <w:trHeight w:val="473"/>
          <w:jc w:val="center"/>
        </w:trPr>
        <w:tc>
          <w:tcPr>
            <w:tcW w:w="675" w:type="dxa"/>
          </w:tcPr>
          <w:p w:rsidR="004A25BE" w:rsidRPr="000F57F7" w:rsidRDefault="004A25BE" w:rsidP="003B7A00">
            <w:pPr>
              <w:spacing w:after="0"/>
              <w:rPr>
                <w:rFonts w:ascii="Calibri Light" w:hAnsi="Calibri Light" w:cs="Calibri"/>
                <w:i/>
                <w:sz w:val="20"/>
                <w:lang w:val="en-US"/>
              </w:rPr>
            </w:pPr>
          </w:p>
        </w:tc>
        <w:tc>
          <w:tcPr>
            <w:tcW w:w="1801" w:type="dxa"/>
            <w:shd w:val="clear" w:color="auto" w:fill="auto"/>
          </w:tcPr>
          <w:p w:rsidR="004A25BE" w:rsidRPr="000F57F7" w:rsidRDefault="004A25BE" w:rsidP="003B7A00">
            <w:pPr>
              <w:spacing w:after="0"/>
              <w:rPr>
                <w:rFonts w:ascii="Calibri Light" w:hAnsi="Calibri Light" w:cs="Calibri"/>
                <w:i/>
                <w:sz w:val="20"/>
                <w:lang w:val="en-US"/>
              </w:rPr>
            </w:pPr>
          </w:p>
        </w:tc>
        <w:tc>
          <w:tcPr>
            <w:tcW w:w="3303" w:type="dxa"/>
            <w:shd w:val="clear" w:color="auto" w:fill="auto"/>
          </w:tcPr>
          <w:p w:rsidR="004A25BE" w:rsidRPr="000F57F7" w:rsidRDefault="004A25BE" w:rsidP="003B7A00">
            <w:pPr>
              <w:spacing w:after="0"/>
              <w:rPr>
                <w:rFonts w:ascii="Calibri Light" w:hAnsi="Calibri Light" w:cs="Calibri"/>
                <w:i/>
                <w:sz w:val="20"/>
                <w:lang w:val="en-US"/>
              </w:rPr>
            </w:pPr>
          </w:p>
        </w:tc>
        <w:tc>
          <w:tcPr>
            <w:tcW w:w="2243" w:type="dxa"/>
            <w:shd w:val="clear" w:color="auto" w:fill="auto"/>
          </w:tcPr>
          <w:p w:rsidR="004A25BE" w:rsidRPr="000F57F7" w:rsidRDefault="004A25BE" w:rsidP="003B7A00">
            <w:pPr>
              <w:spacing w:after="0"/>
              <w:rPr>
                <w:rFonts w:ascii="Calibri Light" w:hAnsi="Calibri Light" w:cs="Calibri"/>
                <w:i/>
                <w:sz w:val="20"/>
                <w:lang w:val="en-US"/>
              </w:rPr>
            </w:pPr>
          </w:p>
        </w:tc>
        <w:tc>
          <w:tcPr>
            <w:tcW w:w="992" w:type="dxa"/>
            <w:shd w:val="clear" w:color="auto" w:fill="auto"/>
          </w:tcPr>
          <w:p w:rsidR="004A25BE" w:rsidRPr="000F57F7" w:rsidRDefault="004A25BE" w:rsidP="003B7A00">
            <w:pPr>
              <w:spacing w:after="0"/>
              <w:rPr>
                <w:rFonts w:ascii="Calibri Light" w:hAnsi="Calibri Light" w:cs="Calibri"/>
                <w:i/>
                <w:sz w:val="20"/>
                <w:lang w:val="en-US"/>
              </w:rPr>
            </w:pPr>
          </w:p>
        </w:tc>
      </w:tr>
      <w:tr w:rsidR="004A25BE" w:rsidRPr="000F57F7" w:rsidTr="004A25BE">
        <w:trPr>
          <w:trHeight w:val="473"/>
          <w:jc w:val="center"/>
        </w:trPr>
        <w:tc>
          <w:tcPr>
            <w:tcW w:w="675" w:type="dxa"/>
          </w:tcPr>
          <w:p w:rsidR="004A25BE" w:rsidRPr="000F57F7" w:rsidRDefault="004A25BE" w:rsidP="003B7A00">
            <w:pPr>
              <w:spacing w:after="0"/>
              <w:rPr>
                <w:rFonts w:ascii="Calibri Light" w:hAnsi="Calibri Light" w:cs="Calibri"/>
                <w:i/>
                <w:sz w:val="20"/>
                <w:lang w:val="en-US"/>
              </w:rPr>
            </w:pPr>
          </w:p>
        </w:tc>
        <w:tc>
          <w:tcPr>
            <w:tcW w:w="1801" w:type="dxa"/>
            <w:shd w:val="clear" w:color="auto" w:fill="auto"/>
          </w:tcPr>
          <w:p w:rsidR="004A25BE" w:rsidRPr="000F57F7" w:rsidRDefault="004A25BE" w:rsidP="003B7A00">
            <w:pPr>
              <w:spacing w:after="0"/>
              <w:rPr>
                <w:rFonts w:ascii="Calibri Light" w:hAnsi="Calibri Light" w:cs="Calibri"/>
                <w:i/>
                <w:sz w:val="20"/>
                <w:lang w:val="en-US"/>
              </w:rPr>
            </w:pPr>
          </w:p>
        </w:tc>
        <w:tc>
          <w:tcPr>
            <w:tcW w:w="3303" w:type="dxa"/>
            <w:shd w:val="clear" w:color="auto" w:fill="auto"/>
          </w:tcPr>
          <w:p w:rsidR="004A25BE" w:rsidRPr="000F57F7" w:rsidRDefault="004A25BE" w:rsidP="003B7A00">
            <w:pPr>
              <w:spacing w:after="0"/>
              <w:rPr>
                <w:rFonts w:ascii="Calibri Light" w:hAnsi="Calibri Light" w:cs="Calibri"/>
                <w:i/>
                <w:sz w:val="20"/>
                <w:lang w:val="en-US"/>
              </w:rPr>
            </w:pPr>
          </w:p>
        </w:tc>
        <w:tc>
          <w:tcPr>
            <w:tcW w:w="2243" w:type="dxa"/>
            <w:shd w:val="clear" w:color="auto" w:fill="auto"/>
          </w:tcPr>
          <w:p w:rsidR="004A25BE" w:rsidRPr="000F57F7" w:rsidRDefault="004A25BE" w:rsidP="003B7A00">
            <w:pPr>
              <w:spacing w:after="0"/>
              <w:rPr>
                <w:rFonts w:ascii="Calibri Light" w:hAnsi="Calibri Light" w:cs="Calibri"/>
                <w:i/>
                <w:sz w:val="20"/>
                <w:lang w:val="en-US"/>
              </w:rPr>
            </w:pPr>
          </w:p>
        </w:tc>
        <w:tc>
          <w:tcPr>
            <w:tcW w:w="992" w:type="dxa"/>
            <w:shd w:val="clear" w:color="auto" w:fill="auto"/>
          </w:tcPr>
          <w:p w:rsidR="004A25BE" w:rsidRPr="000F57F7" w:rsidRDefault="004A25BE" w:rsidP="003B7A00">
            <w:pPr>
              <w:spacing w:after="0"/>
              <w:rPr>
                <w:rFonts w:ascii="Calibri Light" w:hAnsi="Calibri Light" w:cs="Calibri"/>
                <w:i/>
                <w:sz w:val="20"/>
                <w:lang w:val="en-US"/>
              </w:rPr>
            </w:pPr>
          </w:p>
        </w:tc>
      </w:tr>
      <w:tr w:rsidR="004A25BE" w:rsidRPr="000F57F7" w:rsidTr="004A25BE">
        <w:trPr>
          <w:trHeight w:val="473"/>
          <w:jc w:val="center"/>
        </w:trPr>
        <w:tc>
          <w:tcPr>
            <w:tcW w:w="675" w:type="dxa"/>
          </w:tcPr>
          <w:p w:rsidR="004A25BE" w:rsidRPr="000F57F7" w:rsidRDefault="004A25BE" w:rsidP="003B7A00">
            <w:pPr>
              <w:spacing w:after="0"/>
              <w:rPr>
                <w:rFonts w:ascii="Calibri Light" w:hAnsi="Calibri Light" w:cs="Calibri"/>
                <w:i/>
                <w:sz w:val="20"/>
                <w:lang w:val="en-US"/>
              </w:rPr>
            </w:pPr>
          </w:p>
        </w:tc>
        <w:tc>
          <w:tcPr>
            <w:tcW w:w="1801" w:type="dxa"/>
            <w:shd w:val="clear" w:color="auto" w:fill="auto"/>
          </w:tcPr>
          <w:p w:rsidR="004A25BE" w:rsidRPr="000F57F7" w:rsidRDefault="004A25BE" w:rsidP="003B7A00">
            <w:pPr>
              <w:spacing w:after="0"/>
              <w:rPr>
                <w:rFonts w:ascii="Calibri Light" w:hAnsi="Calibri Light" w:cs="Calibri"/>
                <w:i/>
                <w:sz w:val="20"/>
                <w:lang w:val="en-US"/>
              </w:rPr>
            </w:pPr>
          </w:p>
        </w:tc>
        <w:tc>
          <w:tcPr>
            <w:tcW w:w="3303" w:type="dxa"/>
            <w:shd w:val="clear" w:color="auto" w:fill="auto"/>
          </w:tcPr>
          <w:p w:rsidR="004A25BE" w:rsidRPr="000F57F7" w:rsidRDefault="004A25BE" w:rsidP="003B7A00">
            <w:pPr>
              <w:spacing w:after="0"/>
              <w:rPr>
                <w:rFonts w:ascii="Calibri Light" w:hAnsi="Calibri Light" w:cs="Calibri"/>
                <w:i/>
                <w:sz w:val="20"/>
                <w:lang w:val="en-GB"/>
              </w:rPr>
            </w:pPr>
          </w:p>
        </w:tc>
        <w:tc>
          <w:tcPr>
            <w:tcW w:w="2243" w:type="dxa"/>
            <w:shd w:val="clear" w:color="auto" w:fill="auto"/>
          </w:tcPr>
          <w:p w:rsidR="004A25BE" w:rsidRPr="000F57F7" w:rsidRDefault="004A25BE" w:rsidP="003B7A00">
            <w:pPr>
              <w:spacing w:after="0"/>
              <w:rPr>
                <w:rFonts w:ascii="Calibri Light" w:hAnsi="Calibri Light" w:cs="Calibri"/>
                <w:i/>
                <w:sz w:val="20"/>
                <w:lang w:val="en-US"/>
              </w:rPr>
            </w:pPr>
          </w:p>
        </w:tc>
        <w:tc>
          <w:tcPr>
            <w:tcW w:w="992" w:type="dxa"/>
            <w:shd w:val="clear" w:color="auto" w:fill="auto"/>
          </w:tcPr>
          <w:p w:rsidR="004A25BE" w:rsidRPr="000F57F7" w:rsidRDefault="004A25BE" w:rsidP="003B7A00">
            <w:pPr>
              <w:spacing w:after="0"/>
              <w:rPr>
                <w:rFonts w:ascii="Calibri Light" w:hAnsi="Calibri Light" w:cs="Calibri"/>
                <w:sz w:val="20"/>
                <w:lang w:val="en-US"/>
              </w:rPr>
            </w:pPr>
            <w:r w:rsidRPr="000F57F7">
              <w:rPr>
                <w:rFonts w:ascii="Calibri Light" w:hAnsi="Calibri Light" w:cs="Calibri"/>
                <w:sz w:val="20"/>
                <w:lang w:val="en-US"/>
              </w:rPr>
              <w:t>Total: …………</w:t>
            </w:r>
          </w:p>
        </w:tc>
      </w:tr>
    </w:tbl>
    <w:p w:rsidR="008413BA" w:rsidRDefault="008413BA" w:rsidP="003B7A00">
      <w:pPr>
        <w:keepNext/>
        <w:keepLines/>
        <w:tabs>
          <w:tab w:val="left" w:pos="426"/>
        </w:tabs>
        <w:spacing w:after="0"/>
        <w:rPr>
          <w:rFonts w:ascii="Calibri Light" w:hAnsi="Calibri Light" w:cs="Calibri"/>
          <w:b/>
          <w:sz w:val="20"/>
          <w:lang w:val="en-GB"/>
        </w:rPr>
      </w:pPr>
    </w:p>
    <w:p w:rsidR="008413BA" w:rsidRPr="000F57F7" w:rsidRDefault="008413BA" w:rsidP="003B7A00">
      <w:pPr>
        <w:keepNext/>
        <w:keepLines/>
        <w:tabs>
          <w:tab w:val="left" w:pos="426"/>
        </w:tabs>
        <w:spacing w:after="0"/>
        <w:rPr>
          <w:rFonts w:ascii="Calibri Light" w:hAnsi="Calibri Light" w:cs="Calibri"/>
          <w:b/>
          <w:sz w:val="20"/>
          <w:lang w:val="en-GB"/>
        </w:rPr>
      </w:pPr>
      <w:r w:rsidRPr="000F57F7">
        <w:rPr>
          <w:rFonts w:ascii="Calibri Light" w:hAnsi="Calibri Light" w:cs="Calibri"/>
          <w:b/>
          <w:sz w:val="20"/>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D69D1" w:rsidTr="00280F15">
        <w:trPr>
          <w:jc w:val="center"/>
        </w:trPr>
        <w:tc>
          <w:tcPr>
            <w:tcW w:w="8770" w:type="dxa"/>
            <w:shd w:val="clear" w:color="auto" w:fill="auto"/>
          </w:tcPr>
          <w:p w:rsidR="008413BA" w:rsidRPr="000F57F7" w:rsidRDefault="008413BA" w:rsidP="003B7A00">
            <w:pPr>
              <w:spacing w:after="0"/>
              <w:rPr>
                <w:rFonts w:ascii="Calibri Light" w:hAnsi="Calibri Light" w:cs="Calibri"/>
                <w:i/>
                <w:sz w:val="20"/>
                <w:lang w:val="en-GB"/>
              </w:rPr>
            </w:pPr>
            <w:r w:rsidRPr="000F57F7">
              <w:rPr>
                <w:rFonts w:ascii="Calibri Light" w:hAnsi="Calibri Light" w:cs="Calibri"/>
                <w:i/>
                <w:sz w:val="20"/>
                <w:lang w:val="en-GB"/>
              </w:rPr>
              <w:t>[Please, specify or provide a web link to the relevant information.]</w:t>
            </w:r>
          </w:p>
        </w:tc>
      </w:tr>
    </w:tbl>
    <w:p w:rsidR="008413BA" w:rsidRPr="000F57F7" w:rsidRDefault="008413BA" w:rsidP="003B7A00">
      <w:pPr>
        <w:keepNext/>
        <w:keepLines/>
        <w:tabs>
          <w:tab w:val="left" w:pos="426"/>
        </w:tabs>
        <w:spacing w:after="0"/>
        <w:rPr>
          <w:rFonts w:ascii="Calibri Light" w:hAnsi="Calibri Light"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8413BA" w:rsidRPr="000F57F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8413BA" w:rsidRPr="000F57F7" w:rsidRDefault="008413BA" w:rsidP="003B7A00">
            <w:pPr>
              <w:spacing w:after="0"/>
              <w:ind w:firstLine="6"/>
              <w:rPr>
                <w:rFonts w:ascii="Calibri Light" w:hAnsi="Calibri Light" w:cs="Calibri"/>
                <w:b/>
                <w:sz w:val="20"/>
                <w:lang w:val="en-GB"/>
              </w:rPr>
            </w:pPr>
            <w:r w:rsidRPr="000F57F7">
              <w:rPr>
                <w:rFonts w:ascii="Calibri Light" w:hAnsi="Calibri Light" w:cs="Calibri"/>
                <w:b/>
                <w:sz w:val="20"/>
                <w:lang w:val="en-GB"/>
              </w:rPr>
              <w:t>Language competence of the student</w:t>
            </w:r>
          </w:p>
          <w:p w:rsidR="008413BA" w:rsidRPr="000F57F7" w:rsidRDefault="008413BA" w:rsidP="003B7A00">
            <w:pPr>
              <w:spacing w:after="0"/>
              <w:rPr>
                <w:rFonts w:ascii="Calibri Light" w:hAnsi="Calibri Light" w:cs="Calibri"/>
                <w:sz w:val="20"/>
                <w:lang w:val="en-GB"/>
              </w:rPr>
            </w:pPr>
            <w:r w:rsidRPr="000F57F7">
              <w:rPr>
                <w:rFonts w:ascii="Calibri Light" w:hAnsi="Calibri Light" w:cs="Calibri"/>
                <w:sz w:val="20"/>
                <w:lang w:val="en-GB"/>
              </w:rPr>
              <w:t>The level of language competence</w:t>
            </w:r>
            <w:r w:rsidRPr="000F57F7">
              <w:rPr>
                <w:rStyle w:val="Funotenzeichen"/>
                <w:rFonts w:ascii="Calibri Light" w:hAnsi="Calibri Light" w:cs="Calibri"/>
                <w:sz w:val="20"/>
                <w:lang w:val="en-GB"/>
              </w:rPr>
              <w:footnoteReference w:id="6"/>
            </w:r>
            <w:r w:rsidRPr="000F57F7">
              <w:rPr>
                <w:rFonts w:ascii="Calibri Light" w:hAnsi="Calibri Light" w:cs="Calibri"/>
                <w:sz w:val="20"/>
                <w:lang w:val="en-GB"/>
              </w:rPr>
              <w:t xml:space="preserve"> in </w:t>
            </w:r>
            <w:r w:rsidRPr="000F57F7">
              <w:rPr>
                <w:rFonts w:ascii="Calibri Light" w:hAnsi="Calibri Light" w:cs="Calibri"/>
                <w:i/>
                <w:sz w:val="20"/>
                <w:lang w:val="en-GB"/>
              </w:rPr>
              <w:t>[the main language of instruction]</w:t>
            </w:r>
            <w:r w:rsidRPr="000F57F7">
              <w:rPr>
                <w:rFonts w:ascii="Calibri Light" w:hAnsi="Calibri Light" w:cs="Calibri"/>
                <w:sz w:val="20"/>
                <w:lang w:val="en-GB"/>
              </w:rPr>
              <w:t xml:space="preserve"> that the student already has or agrees to acquire by the start of the study period is:</w:t>
            </w:r>
          </w:p>
          <w:p w:rsidR="008413BA" w:rsidRPr="000F57F7" w:rsidRDefault="008413BA" w:rsidP="003B7A00">
            <w:pPr>
              <w:spacing w:after="0"/>
              <w:rPr>
                <w:rFonts w:ascii="Calibri Light" w:hAnsi="Calibri Light" w:cs="Calibri"/>
                <w:sz w:val="20"/>
                <w:lang w:val="en-GB"/>
              </w:rPr>
            </w:pPr>
            <w:r w:rsidRPr="000F57F7">
              <w:rPr>
                <w:rFonts w:ascii="Calibri Light" w:hAnsi="Calibri Light" w:cs="Calibri"/>
                <w:sz w:val="20"/>
                <w:lang w:val="en-GB"/>
              </w:rPr>
              <w:t xml:space="preserve">A1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A2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B1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B2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C1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C2 </w:t>
            </w:r>
            <w:r w:rsidRPr="000F57F7">
              <w:rPr>
                <w:rFonts w:ascii="Calibri Light" w:hAnsi="Calibri Light" w:cs="Calibri"/>
                <w:sz w:val="20"/>
                <w:lang w:val="en-GB"/>
              </w:rPr>
              <w:sym w:font="Wingdings" w:char="F06F"/>
            </w:r>
          </w:p>
        </w:tc>
      </w:tr>
    </w:tbl>
    <w:p w:rsidR="008413BA" w:rsidRPr="0008544C" w:rsidRDefault="008413BA" w:rsidP="003B7A00">
      <w:pPr>
        <w:keepNext/>
        <w:keepLines/>
        <w:tabs>
          <w:tab w:val="left" w:pos="426"/>
        </w:tabs>
        <w:spacing w:after="0"/>
        <w:rPr>
          <w:rFonts w:ascii="Calibri Light" w:hAnsi="Calibri Light" w:cs="Calibri"/>
          <w:b/>
          <w:color w:val="002060"/>
          <w:sz w:val="22"/>
          <w:szCs w:val="22"/>
          <w:lang w:val="en-GB"/>
        </w:rPr>
      </w:pPr>
      <w:r w:rsidRPr="0008544C">
        <w:rPr>
          <w:rFonts w:ascii="Calibri Light" w:hAnsi="Calibri Light" w:cs="Calibri"/>
          <w:b/>
          <w:color w:val="002060"/>
          <w:sz w:val="22"/>
          <w:szCs w:val="22"/>
          <w:lang w:val="en-GB"/>
        </w:rPr>
        <w:lastRenderedPageBreak/>
        <w:t>Responsible Persons</w:t>
      </w:r>
    </w:p>
    <w:p w:rsidR="008413BA" w:rsidRPr="000F57F7" w:rsidRDefault="008413BA" w:rsidP="003B7A00">
      <w:pPr>
        <w:keepNext/>
        <w:keepLines/>
        <w:tabs>
          <w:tab w:val="left" w:pos="426"/>
        </w:tabs>
        <w:spacing w:after="0"/>
        <w:rPr>
          <w:rFonts w:ascii="Calibri Light" w:hAnsi="Calibri Light"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D69D1" w:rsidTr="00280F15">
        <w:trPr>
          <w:jc w:val="center"/>
        </w:trPr>
        <w:tc>
          <w:tcPr>
            <w:tcW w:w="8770" w:type="dxa"/>
            <w:shd w:val="clear" w:color="auto" w:fill="auto"/>
          </w:tcPr>
          <w:p w:rsidR="008413BA" w:rsidRPr="000F57F7" w:rsidRDefault="008413BA" w:rsidP="003B7A00">
            <w:pPr>
              <w:spacing w:after="0"/>
              <w:rPr>
                <w:rFonts w:ascii="Calibri Light" w:hAnsi="Calibri Light" w:cs="Calibri"/>
                <w:b/>
                <w:sz w:val="20"/>
                <w:lang w:val="en-GB"/>
              </w:rPr>
            </w:pPr>
            <w:r w:rsidRPr="000F57F7">
              <w:rPr>
                <w:rFonts w:ascii="Calibri Light" w:hAnsi="Calibri Light" w:cs="Calibri"/>
                <w:b/>
                <w:sz w:val="20"/>
                <w:lang w:val="en-GB"/>
              </w:rPr>
              <w:t>Responsible person</w:t>
            </w:r>
            <w:r w:rsidRPr="000F57F7">
              <w:rPr>
                <w:rStyle w:val="Funotenzeichen"/>
                <w:rFonts w:ascii="Calibri Light" w:hAnsi="Calibri Light" w:cs="Calibri"/>
                <w:b/>
                <w:sz w:val="20"/>
                <w:lang w:val="en-GB"/>
              </w:rPr>
              <w:footnoteReference w:id="7"/>
            </w:r>
            <w:r w:rsidRPr="000F57F7">
              <w:rPr>
                <w:rFonts w:ascii="Calibri Light" w:hAnsi="Calibri Light" w:cs="Calibri"/>
                <w:b/>
                <w:sz w:val="20"/>
                <w:lang w:val="en-GB"/>
              </w:rPr>
              <w:t xml:space="preserve"> in the sending institution</w:t>
            </w:r>
            <w:r>
              <w:rPr>
                <w:rFonts w:ascii="Calibri Light" w:hAnsi="Calibri Light" w:cs="Calibri"/>
                <w:b/>
                <w:sz w:val="20"/>
                <w:lang w:val="en-GB"/>
              </w:rPr>
              <w:t>/home university</w:t>
            </w:r>
            <w:r w:rsidRPr="000F57F7">
              <w:rPr>
                <w:rFonts w:ascii="Calibri Light" w:hAnsi="Calibri Light" w:cs="Calibri"/>
                <w:b/>
                <w:sz w:val="20"/>
                <w:lang w:val="en-GB"/>
              </w:rPr>
              <w:t>:</w:t>
            </w:r>
          </w:p>
          <w:p w:rsidR="008413BA" w:rsidRPr="000F57F7" w:rsidRDefault="008413BA"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color w:val="002060"/>
                <w:sz w:val="20"/>
                <w:lang w:val="en-GB"/>
              </w:rPr>
              <w:tab/>
            </w:r>
            <w:r w:rsidRPr="000F57F7">
              <w:rPr>
                <w:rFonts w:ascii="Calibri Light" w:hAnsi="Calibri Light" w:cs="Calibri"/>
                <w:color w:val="002060"/>
                <w:sz w:val="20"/>
                <w:lang w:val="en-GB"/>
              </w:rPr>
              <w:tab/>
            </w:r>
            <w:r w:rsidRPr="000F57F7">
              <w:rPr>
                <w:rFonts w:ascii="Calibri Light" w:hAnsi="Calibri Light" w:cs="Calibri"/>
                <w:sz w:val="20"/>
                <w:lang w:val="en-GB"/>
              </w:rPr>
              <w:t>Function:</w:t>
            </w:r>
            <w:r w:rsidRPr="000F57F7">
              <w:rPr>
                <w:rFonts w:ascii="Calibri Light" w:hAnsi="Calibri Light" w:cs="Calibri"/>
                <w:sz w:val="20"/>
                <w:lang w:val="en-GB"/>
              </w:rPr>
              <w:tab/>
            </w:r>
          </w:p>
          <w:p w:rsidR="008413BA" w:rsidRPr="000F57F7" w:rsidRDefault="008413BA"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Pr="000F57F7">
              <w:rPr>
                <w:rFonts w:ascii="Calibri Light" w:hAnsi="Calibri Light" w:cs="Calibri"/>
                <w:color w:val="002060"/>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8413BA" w:rsidRPr="000F57F7" w:rsidRDefault="008413BA" w:rsidP="003B7A00">
      <w:pPr>
        <w:spacing w:after="0"/>
        <w:rPr>
          <w:rFonts w:ascii="Calibri Light" w:hAnsi="Calibri Light"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D69D1" w:rsidTr="00280F15">
        <w:trPr>
          <w:jc w:val="center"/>
        </w:trPr>
        <w:tc>
          <w:tcPr>
            <w:tcW w:w="8770" w:type="dxa"/>
            <w:shd w:val="clear" w:color="auto" w:fill="auto"/>
          </w:tcPr>
          <w:p w:rsidR="008413BA" w:rsidRPr="000F57F7" w:rsidRDefault="008413BA" w:rsidP="003B7A00">
            <w:pPr>
              <w:spacing w:after="0"/>
              <w:rPr>
                <w:rFonts w:ascii="Calibri Light" w:hAnsi="Calibri Light" w:cs="Calibri"/>
                <w:b/>
                <w:sz w:val="20"/>
                <w:lang w:val="en-GB"/>
              </w:rPr>
            </w:pPr>
            <w:r w:rsidRPr="000F57F7">
              <w:rPr>
                <w:rFonts w:ascii="Calibri Light" w:hAnsi="Calibri Light" w:cs="Calibri"/>
                <w:b/>
                <w:sz w:val="20"/>
                <w:lang w:val="en-GB"/>
              </w:rPr>
              <w:t>Responsible person</w:t>
            </w:r>
            <w:r w:rsidRPr="000F57F7">
              <w:rPr>
                <w:rStyle w:val="Funotenzeichen"/>
                <w:rFonts w:ascii="Calibri Light" w:hAnsi="Calibri Light" w:cs="Calibri"/>
                <w:b/>
                <w:sz w:val="20"/>
                <w:lang w:val="en-GB"/>
              </w:rPr>
              <w:footnoteReference w:id="8"/>
            </w:r>
            <w:r w:rsidRPr="000F57F7">
              <w:rPr>
                <w:rFonts w:ascii="Calibri Light" w:hAnsi="Calibri Light" w:cs="Calibri"/>
                <w:b/>
                <w:sz w:val="20"/>
                <w:lang w:val="en-GB"/>
              </w:rPr>
              <w:t xml:space="preserve"> in the receiving institution:</w:t>
            </w:r>
          </w:p>
          <w:p w:rsidR="008413BA" w:rsidRPr="000F57F7" w:rsidRDefault="008413BA"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t>Function:</w:t>
            </w:r>
            <w:r w:rsidRPr="000F57F7">
              <w:rPr>
                <w:rFonts w:ascii="Calibri Light" w:hAnsi="Calibri Light" w:cs="Calibri"/>
                <w:sz w:val="20"/>
                <w:lang w:val="en-GB"/>
              </w:rPr>
              <w:tab/>
            </w:r>
          </w:p>
          <w:p w:rsidR="008413BA" w:rsidRPr="000F57F7" w:rsidRDefault="008413BA"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8413BA" w:rsidRPr="000F57F7" w:rsidRDefault="008413BA" w:rsidP="003B7A00">
      <w:pPr>
        <w:keepNext/>
        <w:keepLines/>
        <w:spacing w:after="0"/>
        <w:rPr>
          <w:rFonts w:ascii="Calibri Light" w:hAnsi="Calibri Light" w:cs="Calibri"/>
          <w:b/>
          <w:color w:val="002060"/>
          <w:sz w:val="20"/>
          <w:lang w:val="en-GB"/>
        </w:rPr>
      </w:pPr>
    </w:p>
    <w:p w:rsidR="008413BA" w:rsidRPr="00405F41" w:rsidRDefault="008413BA" w:rsidP="003B7A00">
      <w:pPr>
        <w:keepNext/>
        <w:keepLines/>
        <w:spacing w:after="0"/>
        <w:rPr>
          <w:rFonts w:ascii="Calibri Light" w:hAnsi="Calibri Light" w:cs="Calibri"/>
          <w:b/>
          <w:color w:val="002060"/>
          <w:sz w:val="22"/>
          <w:szCs w:val="22"/>
          <w:lang w:val="en-GB"/>
        </w:rPr>
      </w:pPr>
      <w:r w:rsidRPr="00405F41">
        <w:rPr>
          <w:rFonts w:ascii="Calibri Light" w:hAnsi="Calibri Light" w:cs="Calibri"/>
          <w:b/>
          <w:color w:val="002060"/>
          <w:sz w:val="22"/>
          <w:szCs w:val="22"/>
          <w:lang w:val="en-GB"/>
        </w:rPr>
        <w:t>Commitment of the three parties</w:t>
      </w:r>
    </w:p>
    <w:p w:rsidR="008413BA" w:rsidRPr="000F57F7" w:rsidRDefault="008413BA" w:rsidP="003B7A00">
      <w:pPr>
        <w:spacing w:after="0"/>
        <w:rPr>
          <w:rFonts w:ascii="Calibri Light" w:hAnsi="Calibri Light" w:cs="Calibri"/>
          <w:sz w:val="20"/>
          <w:lang w:val="en-GB"/>
        </w:rPr>
      </w:pPr>
      <w:r w:rsidRPr="000F57F7">
        <w:rPr>
          <w:rFonts w:ascii="Calibri Light" w:hAnsi="Calibri Light" w:cs="Calibri"/>
          <w:sz w:val="20"/>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8413BA" w:rsidRPr="000F57F7" w:rsidRDefault="008413BA" w:rsidP="003B7A00">
      <w:pPr>
        <w:spacing w:after="0"/>
        <w:rPr>
          <w:rFonts w:ascii="Calibri Light" w:hAnsi="Calibri Light" w:cs="Calibri"/>
          <w:sz w:val="20"/>
          <w:lang w:val="en-GB"/>
        </w:rPr>
      </w:pPr>
      <w:r w:rsidRPr="000F57F7">
        <w:rPr>
          <w:rFonts w:ascii="Calibri Light" w:hAnsi="Calibri Light" w:cs="Calibri"/>
          <w:sz w:val="20"/>
          <w:lang w:val="en-GB"/>
        </w:rPr>
        <w:t>The receiving institution confirms that the educational components listed in Table A are in line with its course catalogue.</w:t>
      </w:r>
    </w:p>
    <w:p w:rsidR="008413BA" w:rsidRPr="000F57F7" w:rsidRDefault="008413BA" w:rsidP="003B7A00">
      <w:pPr>
        <w:spacing w:after="0"/>
        <w:rPr>
          <w:rFonts w:ascii="Calibri Light" w:hAnsi="Calibri Light" w:cs="Calibri"/>
          <w:sz w:val="20"/>
          <w:lang w:val="en-GB"/>
        </w:rPr>
      </w:pPr>
      <w:r w:rsidRPr="000F57F7">
        <w:rPr>
          <w:rFonts w:ascii="Calibri Light" w:hAnsi="Calibri Light" w:cs="Calibri"/>
          <w:sz w:val="20"/>
          <w:lang w:val="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rsidR="008413BA" w:rsidRDefault="008413BA" w:rsidP="003B7A00">
      <w:pPr>
        <w:spacing w:after="0"/>
        <w:rPr>
          <w:rFonts w:ascii="Calibri Light" w:hAnsi="Calibri Light" w:cs="Calibri"/>
          <w:sz w:val="20"/>
          <w:lang w:val="en-GB"/>
        </w:rPr>
      </w:pPr>
      <w:r w:rsidRPr="000F57F7">
        <w:rPr>
          <w:rFonts w:ascii="Calibri Light" w:hAnsi="Calibri Light" w:cs="Calibri"/>
          <w:sz w:val="20"/>
          <w:lang w:val="en-GB"/>
        </w:rPr>
        <w:t>The student and receiving institution will communicate to the sending institution any problems or changes regarding the proposed mobility programme, responsible persons and/or study period.</w:t>
      </w:r>
    </w:p>
    <w:p w:rsidR="008413BA" w:rsidRPr="000F57F7" w:rsidRDefault="008413BA" w:rsidP="003B7A00">
      <w:pPr>
        <w:spacing w:after="0"/>
        <w:rPr>
          <w:rFonts w:ascii="Calibri Light" w:hAnsi="Calibri Light" w:cs="Calibri"/>
          <w:sz w:val="20"/>
          <w:lang w:val="en-GB"/>
        </w:rPr>
      </w:pPr>
    </w:p>
    <w:tbl>
      <w:tblPr>
        <w:tblW w:w="8876" w:type="dxa"/>
        <w:jc w:val="center"/>
        <w:tblLayout w:type="fixed"/>
        <w:tblLook w:val="0000" w:firstRow="0" w:lastRow="0" w:firstColumn="0" w:lastColumn="0" w:noHBand="0" w:noVBand="0"/>
      </w:tblPr>
      <w:tblGrid>
        <w:gridCol w:w="8876"/>
      </w:tblGrid>
      <w:tr w:rsidR="008413BA" w:rsidRPr="000D69D1"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8413BA" w:rsidRPr="000F57F7" w:rsidRDefault="008413BA" w:rsidP="003B7A00">
            <w:pPr>
              <w:spacing w:after="0"/>
              <w:rPr>
                <w:rFonts w:ascii="Calibri Light" w:hAnsi="Calibri Light" w:cs="Calibri"/>
                <w:b/>
                <w:sz w:val="20"/>
                <w:lang w:val="en-GB"/>
              </w:rPr>
            </w:pPr>
            <w:r w:rsidRPr="000F57F7">
              <w:rPr>
                <w:rFonts w:ascii="Calibri Light" w:hAnsi="Calibri Light" w:cs="Calibri"/>
                <w:b/>
                <w:sz w:val="20"/>
                <w:lang w:val="en-GB"/>
              </w:rPr>
              <w:t>The student</w:t>
            </w:r>
          </w:p>
          <w:p w:rsidR="008413BA" w:rsidRPr="000F57F7" w:rsidRDefault="008413BA" w:rsidP="003B7A00">
            <w:pPr>
              <w:tabs>
                <w:tab w:val="left" w:pos="2771"/>
                <w:tab w:val="left" w:pos="6165"/>
                <w:tab w:val="left" w:pos="6882"/>
              </w:tabs>
              <w:spacing w:after="0"/>
              <w:rPr>
                <w:rFonts w:ascii="Calibri Light" w:hAnsi="Calibri Light" w:cs="Calibri"/>
                <w:color w:val="002060"/>
                <w:sz w:val="20"/>
                <w:lang w:val="en-GB"/>
              </w:rPr>
            </w:pPr>
            <w:r w:rsidRPr="000F57F7">
              <w:rPr>
                <w:rFonts w:ascii="Calibri Light" w:hAnsi="Calibri Light" w:cs="Calibri"/>
                <w:sz w:val="20"/>
                <w:lang w:val="en-GB"/>
              </w:rPr>
              <w:t>Student’s signature</w:t>
            </w:r>
            <w:r w:rsidRPr="000F57F7">
              <w:rPr>
                <w:rStyle w:val="Funotenzeichen"/>
                <w:rFonts w:ascii="Calibri Light" w:hAnsi="Calibri Light" w:cs="Calibri"/>
                <w:b/>
                <w:sz w:val="20"/>
                <w:lang w:val="en-GB"/>
              </w:rPr>
              <w:t xml:space="preserv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tc>
      </w:tr>
    </w:tbl>
    <w:p w:rsidR="008413BA" w:rsidRPr="000F57F7" w:rsidRDefault="008413BA" w:rsidP="003B7A00">
      <w:pPr>
        <w:spacing w:after="0"/>
        <w:rPr>
          <w:rFonts w:ascii="Calibri Light" w:hAnsi="Calibri Light" w:cs="Calibri"/>
          <w:sz w:val="20"/>
          <w:lang w:val="en-GB"/>
        </w:rPr>
      </w:pPr>
    </w:p>
    <w:p w:rsidR="008413BA" w:rsidRPr="000F57F7" w:rsidRDefault="008413BA" w:rsidP="003B7A00">
      <w:pPr>
        <w:spacing w:after="0"/>
        <w:rPr>
          <w:rFonts w:ascii="Calibri Light" w:hAnsi="Calibri Light" w:cs="Calibri"/>
          <w:sz w:val="20"/>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8413BA" w:rsidRPr="000F57F7" w:rsidTr="00280F15">
        <w:trPr>
          <w:jc w:val="center"/>
        </w:trPr>
        <w:tc>
          <w:tcPr>
            <w:tcW w:w="8841" w:type="dxa"/>
            <w:shd w:val="clear" w:color="auto" w:fill="auto"/>
          </w:tcPr>
          <w:p w:rsidR="008413BA" w:rsidRPr="000F57F7" w:rsidRDefault="008413BA" w:rsidP="003B7A00">
            <w:pPr>
              <w:spacing w:after="0"/>
              <w:rPr>
                <w:rFonts w:ascii="Calibri Light" w:hAnsi="Calibri Light" w:cs="Calibri"/>
                <w:b/>
                <w:sz w:val="20"/>
                <w:lang w:val="en-GB"/>
              </w:rPr>
            </w:pPr>
            <w:r w:rsidRPr="000F57F7">
              <w:rPr>
                <w:rFonts w:ascii="Calibri Light" w:hAnsi="Calibri Light" w:cs="Calibri"/>
                <w:b/>
                <w:sz w:val="20"/>
                <w:lang w:val="en-GB"/>
              </w:rPr>
              <w:t>The sending institution</w:t>
            </w:r>
          </w:p>
          <w:p w:rsidR="008413BA" w:rsidRPr="000F57F7" w:rsidRDefault="008413BA" w:rsidP="003B7A00">
            <w:pPr>
              <w:tabs>
                <w:tab w:val="left" w:pos="3348"/>
                <w:tab w:val="left" w:pos="6183"/>
                <w:tab w:val="left" w:pos="6892"/>
              </w:tabs>
              <w:spacing w:after="0"/>
              <w:rPr>
                <w:rFonts w:ascii="Calibri Light" w:hAnsi="Calibri Light" w:cs="Calibri"/>
                <w:b/>
                <w:color w:val="002060"/>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 xml:space="preserve">Date: </w:t>
            </w:r>
            <w:r w:rsidRPr="000F57F7">
              <w:rPr>
                <w:rFonts w:ascii="Calibri Light" w:hAnsi="Calibri Light" w:cs="Calibri"/>
                <w:sz w:val="20"/>
                <w:lang w:val="en-GB"/>
              </w:rPr>
              <w:tab/>
            </w:r>
          </w:p>
        </w:tc>
      </w:tr>
    </w:tbl>
    <w:p w:rsidR="008413BA" w:rsidRPr="000F57F7" w:rsidRDefault="008413BA" w:rsidP="003B7A00">
      <w:pPr>
        <w:spacing w:after="0"/>
        <w:rPr>
          <w:rFonts w:ascii="Calibri Light" w:hAnsi="Calibri Light" w:cs="Calibri"/>
          <w:sz w:val="20"/>
          <w:lang w:val="en-GB"/>
        </w:rPr>
      </w:pPr>
    </w:p>
    <w:p w:rsidR="008413BA" w:rsidRPr="000F57F7" w:rsidRDefault="008413BA" w:rsidP="003B7A00">
      <w:pPr>
        <w:spacing w:after="0"/>
        <w:rPr>
          <w:rFonts w:ascii="Calibri Light" w:hAnsi="Calibri Light"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8413BA" w:rsidRPr="000D69D1" w:rsidTr="00280F15">
        <w:trPr>
          <w:jc w:val="center"/>
        </w:trPr>
        <w:tc>
          <w:tcPr>
            <w:tcW w:w="8823" w:type="dxa"/>
            <w:shd w:val="clear" w:color="auto" w:fill="auto"/>
          </w:tcPr>
          <w:p w:rsidR="008413BA" w:rsidRPr="000F57F7" w:rsidRDefault="008413BA" w:rsidP="003B7A00">
            <w:pPr>
              <w:spacing w:after="0"/>
              <w:rPr>
                <w:rFonts w:ascii="Calibri Light" w:hAnsi="Calibri Light" w:cs="Calibri"/>
                <w:b/>
                <w:sz w:val="20"/>
                <w:lang w:val="en-GB"/>
              </w:rPr>
            </w:pPr>
            <w:r w:rsidRPr="000F57F7">
              <w:rPr>
                <w:rFonts w:ascii="Calibri Light" w:hAnsi="Calibri Light" w:cs="Calibri"/>
                <w:b/>
                <w:sz w:val="20"/>
                <w:lang w:val="en-GB"/>
              </w:rPr>
              <w:t>The receiving institution</w:t>
            </w:r>
          </w:p>
          <w:p w:rsidR="008413BA" w:rsidRPr="000F57F7" w:rsidRDefault="008413BA" w:rsidP="003B7A00">
            <w:pPr>
              <w:tabs>
                <w:tab w:val="left" w:pos="3312"/>
                <w:tab w:val="left" w:pos="6147"/>
                <w:tab w:val="left" w:pos="6856"/>
              </w:tabs>
              <w:spacing w:after="0"/>
              <w:rPr>
                <w:rFonts w:ascii="Calibri Light" w:hAnsi="Calibri Light" w:cs="Calibri"/>
                <w:color w:val="002060"/>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tc>
      </w:tr>
    </w:tbl>
    <w:p w:rsidR="006E3980" w:rsidRDefault="006E3980" w:rsidP="003B7A00">
      <w:pPr>
        <w:spacing w:after="0"/>
        <w:jc w:val="left"/>
        <w:rPr>
          <w:rFonts w:ascii="Calibri Light" w:hAnsi="Calibri Light" w:cs="Calibri"/>
          <w:b/>
          <w:color w:val="002060"/>
          <w:sz w:val="20"/>
          <w:lang w:val="en-GB"/>
        </w:rPr>
        <w:sectPr w:rsidR="006E3980" w:rsidSect="003B7A00">
          <w:footnotePr>
            <w:pos w:val="beneathText"/>
          </w:footnotePr>
          <w:endnotePr>
            <w:numFmt w:val="decimal"/>
          </w:endnotePr>
          <w:pgSz w:w="11907" w:h="16839" w:code="9"/>
          <w:pgMar w:top="238" w:right="1418" w:bottom="1134" w:left="1701" w:header="425" w:footer="397" w:gutter="0"/>
          <w:cols w:space="720"/>
          <w:docGrid w:linePitch="326"/>
        </w:sectPr>
      </w:pPr>
    </w:p>
    <w:p w:rsidR="003D3A89" w:rsidRDefault="003D3A89" w:rsidP="003B7A00">
      <w:pPr>
        <w:spacing w:after="0"/>
        <w:jc w:val="left"/>
        <w:rPr>
          <w:rFonts w:ascii="Calibri Light" w:hAnsi="Calibri Light" w:cs="Calibri"/>
          <w:b/>
          <w:color w:val="002060"/>
          <w:sz w:val="20"/>
          <w:lang w:val="en-GB"/>
        </w:rPr>
        <w:sectPr w:rsidR="003D3A89" w:rsidSect="003B7A00">
          <w:footnotePr>
            <w:pos w:val="beneathText"/>
          </w:footnotePr>
          <w:endnotePr>
            <w:numFmt w:val="decimal"/>
          </w:endnotePr>
          <w:type w:val="continuous"/>
          <w:pgSz w:w="11907" w:h="16839" w:code="9"/>
          <w:pgMar w:top="238" w:right="1418" w:bottom="1134" w:left="1701" w:header="425" w:footer="397" w:gutter="0"/>
          <w:cols w:space="720"/>
          <w:docGrid w:linePitch="326"/>
        </w:sectPr>
      </w:pPr>
    </w:p>
    <w:p w:rsidR="008413BA" w:rsidRPr="000F57F7" w:rsidRDefault="008413BA" w:rsidP="003B7A00">
      <w:pPr>
        <w:spacing w:after="0"/>
        <w:jc w:val="left"/>
        <w:rPr>
          <w:rFonts w:ascii="Calibri Light" w:hAnsi="Calibri Light" w:cs="Calibri"/>
          <w:b/>
          <w:color w:val="002060"/>
          <w:sz w:val="20"/>
          <w:lang w:val="en-GB"/>
        </w:rPr>
      </w:pPr>
      <w:r w:rsidRPr="000F57F7">
        <w:rPr>
          <w:rFonts w:ascii="Calibri Light" w:hAnsi="Calibri Light" w:cs="Calibri"/>
          <w:b/>
          <w:color w:val="002060"/>
          <w:sz w:val="20"/>
          <w:lang w:val="en-GB"/>
        </w:rPr>
        <w:lastRenderedPageBreak/>
        <w:br w:type="page"/>
      </w:r>
    </w:p>
    <w:p w:rsidR="008413BA" w:rsidRPr="007B4E25" w:rsidRDefault="008413BA" w:rsidP="003B7A00">
      <w:pPr>
        <w:pStyle w:val="berschrift4"/>
        <w:keepNext w:val="0"/>
        <w:numPr>
          <w:ilvl w:val="0"/>
          <w:numId w:val="0"/>
        </w:numPr>
        <w:spacing w:after="0"/>
        <w:jc w:val="left"/>
        <w:rPr>
          <w:rFonts w:ascii="Calibri Light" w:hAnsi="Calibri Light" w:cs="Calibri"/>
          <w:color w:val="002060"/>
          <w:sz w:val="20"/>
          <w:lang w:val="en-GB"/>
        </w:rPr>
      </w:pPr>
      <w:r w:rsidRPr="007B4E25">
        <w:rPr>
          <w:rFonts w:ascii="Calibri Light" w:hAnsi="Calibri Light" w:cs="Calibri"/>
          <w:b/>
          <w:color w:val="000066"/>
          <w:szCs w:val="24"/>
          <w:u w:val="single"/>
          <w:lang w:val="en-GB"/>
        </w:rPr>
        <w:lastRenderedPageBreak/>
        <w:t>Table C:</w:t>
      </w:r>
      <w:r w:rsidRPr="00B15A3D">
        <w:rPr>
          <w:rFonts w:ascii="Calibri Light" w:hAnsi="Calibri Light" w:cs="Calibri"/>
          <w:color w:val="000066"/>
          <w:szCs w:val="24"/>
          <w:lang w:val="en-GB"/>
        </w:rPr>
        <w:t xml:space="preserve"> </w:t>
      </w:r>
      <w:r w:rsidRPr="001518B1">
        <w:rPr>
          <w:rFonts w:ascii="Calibri Light" w:hAnsi="Calibri Light" w:cs="Calibri"/>
          <w:i/>
          <w:color w:val="000066"/>
          <w:sz w:val="20"/>
          <w:lang w:val="en-GB"/>
        </w:rPr>
        <w:t>Exceptional Changes to the proposed study programme abroad or additional components in case of extension of stay abroad (to be completed during the mobility if applicable)</w:t>
      </w:r>
      <w:r w:rsidRPr="001518B1">
        <w:rPr>
          <w:rFonts w:ascii="Calibri Light" w:hAnsi="Calibri Light" w:cs="Calibri"/>
          <w:color w:val="000066"/>
          <w:sz w:val="20"/>
          <w:lang w:val="en-GB"/>
        </w:rPr>
        <w:br/>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248"/>
        <w:gridCol w:w="1559"/>
        <w:gridCol w:w="1418"/>
        <w:gridCol w:w="1417"/>
        <w:gridCol w:w="1134"/>
        <w:gridCol w:w="1559"/>
      </w:tblGrid>
      <w:tr w:rsidR="000D69D1" w:rsidRPr="000D69D1" w:rsidTr="00FF7A26">
        <w:trPr>
          <w:cantSplit/>
        </w:trPr>
        <w:tc>
          <w:tcPr>
            <w:tcW w:w="596" w:type="dxa"/>
          </w:tcPr>
          <w:p w:rsidR="000D69D1" w:rsidRPr="000F57F7" w:rsidRDefault="00FF7A26" w:rsidP="003B7A00">
            <w:pPr>
              <w:spacing w:after="0"/>
              <w:jc w:val="left"/>
              <w:rPr>
                <w:rFonts w:ascii="Calibri Light" w:hAnsi="Calibri Light" w:cs="Calibri"/>
                <w:b/>
                <w:sz w:val="20"/>
                <w:lang w:val="en-GB"/>
              </w:rPr>
            </w:pPr>
            <w:r>
              <w:rPr>
                <w:rFonts w:ascii="Calibri Light" w:hAnsi="Calibri Light" w:cs="Calibri"/>
                <w:b/>
                <w:sz w:val="20"/>
                <w:lang w:val="en-GB"/>
              </w:rPr>
              <w:t>No.</w:t>
            </w:r>
          </w:p>
        </w:tc>
        <w:tc>
          <w:tcPr>
            <w:tcW w:w="1248" w:type="dxa"/>
            <w:shd w:val="clear" w:color="auto" w:fill="auto"/>
          </w:tcPr>
          <w:p w:rsidR="000D69D1" w:rsidRPr="000F57F7" w:rsidRDefault="000D69D1" w:rsidP="003B7A00">
            <w:pPr>
              <w:spacing w:after="0"/>
              <w:jc w:val="left"/>
              <w:rPr>
                <w:rFonts w:ascii="Calibri Light" w:hAnsi="Calibri Light" w:cs="Calibri"/>
                <w:b/>
                <w:sz w:val="20"/>
                <w:lang w:val="en-GB"/>
              </w:rPr>
            </w:pPr>
            <w:r w:rsidRPr="000F57F7">
              <w:rPr>
                <w:rFonts w:ascii="Calibri Light" w:hAnsi="Calibri Light" w:cs="Calibri"/>
                <w:b/>
                <w:sz w:val="20"/>
                <w:lang w:val="en-GB"/>
              </w:rPr>
              <w:t xml:space="preserve">Component code (if any) at the receiving institution </w:t>
            </w:r>
          </w:p>
        </w:tc>
        <w:tc>
          <w:tcPr>
            <w:tcW w:w="1559" w:type="dxa"/>
            <w:shd w:val="clear" w:color="auto" w:fill="auto"/>
          </w:tcPr>
          <w:p w:rsidR="000D69D1" w:rsidRPr="000F57F7" w:rsidRDefault="000D69D1" w:rsidP="003B7A00">
            <w:pPr>
              <w:spacing w:after="0"/>
              <w:jc w:val="left"/>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receiving institution</w:t>
            </w:r>
          </w:p>
        </w:tc>
        <w:tc>
          <w:tcPr>
            <w:tcW w:w="1418"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Deleted component</w:t>
            </w:r>
          </w:p>
          <w:p w:rsidR="000D69D1" w:rsidRPr="000F57F7" w:rsidRDefault="000D69D1" w:rsidP="003B7A00">
            <w:pPr>
              <w:spacing w:after="0"/>
              <w:jc w:val="left"/>
              <w:rPr>
                <w:rFonts w:ascii="Calibri Light" w:hAnsi="Calibri Light" w:cs="Calibri"/>
                <w:b/>
                <w:i/>
                <w:sz w:val="20"/>
                <w:lang w:val="en-GB"/>
              </w:rPr>
            </w:pPr>
            <w:r w:rsidRPr="000F57F7">
              <w:rPr>
                <w:rFonts w:ascii="Calibri Light" w:hAnsi="Calibri Light" w:cs="Calibri"/>
                <w:b/>
                <w:i/>
                <w:sz w:val="20"/>
                <w:lang w:val="en-GB"/>
              </w:rPr>
              <w:t>[tick if applicable]</w:t>
            </w:r>
          </w:p>
        </w:tc>
        <w:tc>
          <w:tcPr>
            <w:tcW w:w="1417"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Added component</w:t>
            </w:r>
          </w:p>
          <w:p w:rsidR="000D69D1" w:rsidRPr="000F57F7" w:rsidRDefault="000D69D1" w:rsidP="003B7A00">
            <w:pPr>
              <w:spacing w:after="0"/>
              <w:jc w:val="left"/>
              <w:rPr>
                <w:rFonts w:ascii="Calibri Light" w:hAnsi="Calibri Light" w:cs="Calibri"/>
                <w:b/>
                <w:i/>
                <w:sz w:val="20"/>
                <w:lang w:val="en-GB"/>
              </w:rPr>
            </w:pPr>
            <w:r w:rsidRPr="000F57F7">
              <w:rPr>
                <w:rFonts w:ascii="Calibri Light" w:hAnsi="Calibri Light" w:cs="Calibri"/>
                <w:b/>
                <w:i/>
                <w:sz w:val="20"/>
                <w:lang w:val="en-GB"/>
              </w:rPr>
              <w:t>[tick if applicable]</w:t>
            </w:r>
          </w:p>
        </w:tc>
        <w:tc>
          <w:tcPr>
            <w:tcW w:w="1134"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Reason for change</w:t>
            </w:r>
            <w:r w:rsidRPr="000F57F7">
              <w:rPr>
                <w:rStyle w:val="Funotenzeichen"/>
                <w:rFonts w:ascii="Calibri Light" w:hAnsi="Calibri Light" w:cs="Calibri"/>
                <w:b/>
                <w:sz w:val="20"/>
                <w:lang w:val="en-GB"/>
              </w:rPr>
              <w:footnoteReference w:id="9"/>
            </w:r>
          </w:p>
        </w:tc>
        <w:tc>
          <w:tcPr>
            <w:tcW w:w="1559" w:type="dxa"/>
            <w:shd w:val="clear" w:color="auto" w:fill="auto"/>
          </w:tcPr>
          <w:p w:rsidR="000D69D1" w:rsidRPr="000F57F7" w:rsidRDefault="000D69D1" w:rsidP="003B7A00">
            <w:pPr>
              <w:spacing w:after="0"/>
              <w:jc w:val="left"/>
              <w:rPr>
                <w:rFonts w:ascii="Calibri Light" w:hAnsi="Calibri Light" w:cs="Calibri"/>
                <w:b/>
                <w:sz w:val="20"/>
                <w:lang w:val="en-GB"/>
              </w:rPr>
            </w:pPr>
            <w:r w:rsidRPr="000F57F7">
              <w:rPr>
                <w:rFonts w:ascii="Calibri Light" w:hAnsi="Calibri Light" w:cs="Calibri"/>
                <w:b/>
                <w:sz w:val="20"/>
                <w:lang w:val="en-GB"/>
              </w:rPr>
              <w:t>Number of ECTS credits to be awarded by the receiving institution upon successful completion of the component</w:t>
            </w:r>
          </w:p>
        </w:tc>
      </w:tr>
      <w:tr w:rsidR="000D69D1" w:rsidRPr="000F57F7" w:rsidTr="00FF7A26">
        <w:tc>
          <w:tcPr>
            <w:tcW w:w="596" w:type="dxa"/>
          </w:tcPr>
          <w:p w:rsidR="000D69D1" w:rsidRPr="000F57F7" w:rsidRDefault="000D69D1" w:rsidP="003B7A00">
            <w:pPr>
              <w:spacing w:after="0"/>
              <w:rPr>
                <w:rFonts w:ascii="Calibri Light" w:hAnsi="Calibri Light" w:cs="Calibri"/>
                <w:sz w:val="20"/>
                <w:lang w:val="en-US"/>
              </w:rPr>
            </w:pPr>
          </w:p>
        </w:tc>
        <w:tc>
          <w:tcPr>
            <w:tcW w:w="1248" w:type="dxa"/>
            <w:shd w:val="clear" w:color="auto" w:fill="auto"/>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pStyle w:val="Kommentartext"/>
              <w:spacing w:after="0"/>
              <w:rPr>
                <w:rFonts w:ascii="Calibri Light" w:hAnsi="Calibri Light" w:cs="Calibri"/>
                <w:lang w:val="en-US"/>
              </w:rPr>
            </w:pPr>
          </w:p>
        </w:tc>
        <w:tc>
          <w:tcPr>
            <w:tcW w:w="1418" w:type="dxa"/>
            <w:shd w:val="clear" w:color="auto" w:fill="auto"/>
          </w:tcPr>
          <w:p w:rsidR="000D69D1" w:rsidRPr="000F57F7" w:rsidRDefault="000D69D1" w:rsidP="003B7A0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0D69D1" w:rsidRPr="000F57F7" w:rsidRDefault="000D69D1" w:rsidP="003B7A0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spacing w:after="0"/>
              <w:rPr>
                <w:rFonts w:ascii="Calibri Light" w:hAnsi="Calibri Light" w:cs="Calibri"/>
                <w:sz w:val="20"/>
                <w:lang w:val="en-US"/>
              </w:rPr>
            </w:pPr>
          </w:p>
        </w:tc>
      </w:tr>
      <w:tr w:rsidR="000D69D1" w:rsidRPr="000F57F7" w:rsidTr="00FF7A26">
        <w:tc>
          <w:tcPr>
            <w:tcW w:w="596" w:type="dxa"/>
          </w:tcPr>
          <w:p w:rsidR="000D69D1" w:rsidRPr="000F57F7" w:rsidRDefault="000D69D1" w:rsidP="003B7A00">
            <w:pPr>
              <w:spacing w:after="0"/>
              <w:rPr>
                <w:rFonts w:ascii="Calibri Light" w:hAnsi="Calibri Light" w:cs="Calibri"/>
                <w:sz w:val="20"/>
                <w:lang w:val="en-US"/>
              </w:rPr>
            </w:pPr>
          </w:p>
        </w:tc>
        <w:tc>
          <w:tcPr>
            <w:tcW w:w="1248" w:type="dxa"/>
            <w:shd w:val="clear" w:color="auto" w:fill="auto"/>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pStyle w:val="Kommentartext"/>
              <w:spacing w:after="0"/>
              <w:rPr>
                <w:rFonts w:ascii="Calibri Light" w:hAnsi="Calibri Light" w:cs="Calibri"/>
                <w:lang w:val="en-US"/>
              </w:rPr>
            </w:pPr>
          </w:p>
        </w:tc>
        <w:tc>
          <w:tcPr>
            <w:tcW w:w="1418" w:type="dxa"/>
            <w:shd w:val="clear" w:color="auto" w:fill="auto"/>
          </w:tcPr>
          <w:p w:rsidR="000D69D1" w:rsidRPr="000F57F7" w:rsidRDefault="000D69D1" w:rsidP="003B7A0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0D69D1" w:rsidRPr="000F57F7" w:rsidRDefault="000D69D1" w:rsidP="003B7A0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spacing w:after="0"/>
              <w:rPr>
                <w:rFonts w:ascii="Calibri Light" w:hAnsi="Calibri Light" w:cs="Calibri"/>
                <w:sz w:val="20"/>
                <w:lang w:val="en-US"/>
              </w:rPr>
            </w:pPr>
          </w:p>
        </w:tc>
      </w:tr>
      <w:tr w:rsidR="000D69D1" w:rsidRPr="000F57F7" w:rsidTr="00FF7A26">
        <w:tc>
          <w:tcPr>
            <w:tcW w:w="596" w:type="dxa"/>
          </w:tcPr>
          <w:p w:rsidR="000D69D1" w:rsidRPr="000F57F7" w:rsidRDefault="000D69D1" w:rsidP="00672656">
            <w:pPr>
              <w:spacing w:after="0"/>
              <w:rPr>
                <w:rFonts w:ascii="Calibri Light" w:hAnsi="Calibri Light" w:cs="Calibri"/>
                <w:sz w:val="20"/>
                <w:lang w:val="en-US"/>
              </w:rPr>
            </w:pPr>
          </w:p>
        </w:tc>
        <w:tc>
          <w:tcPr>
            <w:tcW w:w="1248" w:type="dxa"/>
            <w:shd w:val="clear" w:color="auto" w:fill="auto"/>
          </w:tcPr>
          <w:p w:rsidR="000D69D1" w:rsidRPr="000F57F7" w:rsidRDefault="000D69D1" w:rsidP="00672656">
            <w:pPr>
              <w:spacing w:after="0"/>
              <w:rPr>
                <w:rFonts w:ascii="Calibri Light" w:hAnsi="Calibri Light" w:cs="Calibri"/>
                <w:sz w:val="20"/>
                <w:lang w:val="en-US"/>
              </w:rPr>
            </w:pPr>
          </w:p>
        </w:tc>
        <w:tc>
          <w:tcPr>
            <w:tcW w:w="1559" w:type="dxa"/>
            <w:shd w:val="clear" w:color="auto" w:fill="auto"/>
          </w:tcPr>
          <w:p w:rsidR="000D69D1" w:rsidRPr="000F57F7" w:rsidRDefault="000D69D1" w:rsidP="00672656">
            <w:pPr>
              <w:pStyle w:val="Kommentartext"/>
              <w:spacing w:after="0"/>
              <w:rPr>
                <w:rFonts w:ascii="Calibri Light" w:hAnsi="Calibri Light" w:cs="Calibri"/>
                <w:lang w:val="en-US"/>
              </w:rPr>
            </w:pPr>
          </w:p>
        </w:tc>
        <w:tc>
          <w:tcPr>
            <w:tcW w:w="1418" w:type="dxa"/>
            <w:shd w:val="clear" w:color="auto" w:fill="auto"/>
          </w:tcPr>
          <w:p w:rsidR="000D69D1" w:rsidRPr="000F57F7" w:rsidRDefault="000D69D1" w:rsidP="00672656">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0D69D1" w:rsidRPr="000F57F7" w:rsidRDefault="000D69D1" w:rsidP="00672656">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0D69D1" w:rsidRPr="000F57F7" w:rsidRDefault="000D69D1" w:rsidP="00672656">
            <w:pPr>
              <w:spacing w:after="0"/>
              <w:rPr>
                <w:rFonts w:ascii="Calibri Light" w:hAnsi="Calibri Light" w:cs="Calibri"/>
                <w:sz w:val="20"/>
                <w:lang w:val="en-US"/>
              </w:rPr>
            </w:pPr>
          </w:p>
        </w:tc>
        <w:tc>
          <w:tcPr>
            <w:tcW w:w="1559" w:type="dxa"/>
            <w:shd w:val="clear" w:color="auto" w:fill="auto"/>
          </w:tcPr>
          <w:p w:rsidR="000D69D1" w:rsidRPr="000F57F7" w:rsidRDefault="000D69D1" w:rsidP="00672656">
            <w:pPr>
              <w:spacing w:after="0"/>
              <w:rPr>
                <w:rFonts w:ascii="Calibri Light" w:hAnsi="Calibri Light" w:cs="Calibri"/>
                <w:sz w:val="20"/>
                <w:lang w:val="en-US"/>
              </w:rPr>
            </w:pPr>
          </w:p>
        </w:tc>
      </w:tr>
      <w:tr w:rsidR="000D69D1" w:rsidRPr="000F57F7" w:rsidTr="00FF7A26">
        <w:tc>
          <w:tcPr>
            <w:tcW w:w="596" w:type="dxa"/>
          </w:tcPr>
          <w:p w:rsidR="000D69D1" w:rsidRPr="000F57F7" w:rsidRDefault="000D69D1" w:rsidP="00672656">
            <w:pPr>
              <w:spacing w:after="0"/>
              <w:rPr>
                <w:rFonts w:ascii="Calibri Light" w:hAnsi="Calibri Light" w:cs="Calibri"/>
                <w:sz w:val="20"/>
                <w:lang w:val="en-US"/>
              </w:rPr>
            </w:pPr>
          </w:p>
        </w:tc>
        <w:tc>
          <w:tcPr>
            <w:tcW w:w="1248" w:type="dxa"/>
            <w:shd w:val="clear" w:color="auto" w:fill="auto"/>
          </w:tcPr>
          <w:p w:rsidR="000D69D1" w:rsidRPr="000F57F7" w:rsidRDefault="000D69D1" w:rsidP="00672656">
            <w:pPr>
              <w:spacing w:after="0"/>
              <w:rPr>
                <w:rFonts w:ascii="Calibri Light" w:hAnsi="Calibri Light" w:cs="Calibri"/>
                <w:sz w:val="20"/>
                <w:lang w:val="en-US"/>
              </w:rPr>
            </w:pPr>
          </w:p>
        </w:tc>
        <w:tc>
          <w:tcPr>
            <w:tcW w:w="1559" w:type="dxa"/>
            <w:shd w:val="clear" w:color="auto" w:fill="auto"/>
          </w:tcPr>
          <w:p w:rsidR="000D69D1" w:rsidRPr="000F57F7" w:rsidRDefault="000D69D1" w:rsidP="00672656">
            <w:pPr>
              <w:pStyle w:val="Kommentartext"/>
              <w:spacing w:after="0"/>
              <w:rPr>
                <w:rFonts w:ascii="Calibri Light" w:hAnsi="Calibri Light" w:cs="Calibri"/>
                <w:lang w:val="en-US"/>
              </w:rPr>
            </w:pPr>
          </w:p>
        </w:tc>
        <w:tc>
          <w:tcPr>
            <w:tcW w:w="1418" w:type="dxa"/>
            <w:shd w:val="clear" w:color="auto" w:fill="auto"/>
          </w:tcPr>
          <w:p w:rsidR="000D69D1" w:rsidRPr="000F57F7" w:rsidRDefault="000D69D1" w:rsidP="00672656">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0D69D1" w:rsidRPr="000F57F7" w:rsidRDefault="000D69D1" w:rsidP="00672656">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0D69D1" w:rsidRPr="000F57F7" w:rsidRDefault="000D69D1" w:rsidP="00672656">
            <w:pPr>
              <w:spacing w:after="0"/>
              <w:rPr>
                <w:rFonts w:ascii="Calibri Light" w:hAnsi="Calibri Light" w:cs="Calibri"/>
                <w:sz w:val="20"/>
                <w:lang w:val="en-US"/>
              </w:rPr>
            </w:pPr>
          </w:p>
        </w:tc>
        <w:tc>
          <w:tcPr>
            <w:tcW w:w="1559" w:type="dxa"/>
            <w:shd w:val="clear" w:color="auto" w:fill="auto"/>
          </w:tcPr>
          <w:p w:rsidR="000D69D1" w:rsidRPr="000F57F7" w:rsidRDefault="000D69D1" w:rsidP="00672656">
            <w:pPr>
              <w:spacing w:after="0"/>
              <w:rPr>
                <w:rFonts w:ascii="Calibri Light" w:hAnsi="Calibri Light" w:cs="Calibri"/>
                <w:sz w:val="20"/>
                <w:lang w:val="en-US"/>
              </w:rPr>
            </w:pPr>
          </w:p>
        </w:tc>
      </w:tr>
      <w:tr w:rsidR="000D69D1" w:rsidRPr="000F57F7" w:rsidTr="00FF7A26">
        <w:tc>
          <w:tcPr>
            <w:tcW w:w="596" w:type="dxa"/>
          </w:tcPr>
          <w:p w:rsidR="000D69D1" w:rsidRPr="000F57F7" w:rsidRDefault="000D69D1" w:rsidP="00672656">
            <w:pPr>
              <w:spacing w:after="0"/>
              <w:rPr>
                <w:rFonts w:ascii="Calibri Light" w:hAnsi="Calibri Light" w:cs="Calibri"/>
                <w:sz w:val="20"/>
                <w:lang w:val="en-US"/>
              </w:rPr>
            </w:pPr>
          </w:p>
        </w:tc>
        <w:tc>
          <w:tcPr>
            <w:tcW w:w="1248" w:type="dxa"/>
            <w:shd w:val="clear" w:color="auto" w:fill="auto"/>
          </w:tcPr>
          <w:p w:rsidR="000D69D1" w:rsidRPr="000F57F7" w:rsidRDefault="000D69D1" w:rsidP="00672656">
            <w:pPr>
              <w:spacing w:after="0"/>
              <w:rPr>
                <w:rFonts w:ascii="Calibri Light" w:hAnsi="Calibri Light" w:cs="Calibri"/>
                <w:sz w:val="20"/>
                <w:lang w:val="en-US"/>
              </w:rPr>
            </w:pPr>
          </w:p>
        </w:tc>
        <w:tc>
          <w:tcPr>
            <w:tcW w:w="1559" w:type="dxa"/>
            <w:shd w:val="clear" w:color="auto" w:fill="auto"/>
          </w:tcPr>
          <w:p w:rsidR="000D69D1" w:rsidRPr="000F57F7" w:rsidRDefault="000D69D1" w:rsidP="00672656">
            <w:pPr>
              <w:pStyle w:val="Kommentartext"/>
              <w:spacing w:after="0"/>
              <w:rPr>
                <w:rFonts w:ascii="Calibri Light" w:hAnsi="Calibri Light" w:cs="Calibri"/>
                <w:lang w:val="en-US"/>
              </w:rPr>
            </w:pPr>
          </w:p>
        </w:tc>
        <w:tc>
          <w:tcPr>
            <w:tcW w:w="1418" w:type="dxa"/>
            <w:shd w:val="clear" w:color="auto" w:fill="auto"/>
          </w:tcPr>
          <w:p w:rsidR="000D69D1" w:rsidRPr="000F57F7" w:rsidRDefault="000D69D1" w:rsidP="00672656">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0D69D1" w:rsidRPr="000F57F7" w:rsidRDefault="000D69D1" w:rsidP="00672656">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0D69D1" w:rsidRPr="000F57F7" w:rsidRDefault="000D69D1" w:rsidP="00672656">
            <w:pPr>
              <w:spacing w:after="0"/>
              <w:rPr>
                <w:rFonts w:ascii="Calibri Light" w:hAnsi="Calibri Light" w:cs="Calibri"/>
                <w:sz w:val="20"/>
                <w:lang w:val="en-US"/>
              </w:rPr>
            </w:pPr>
          </w:p>
        </w:tc>
        <w:tc>
          <w:tcPr>
            <w:tcW w:w="1559" w:type="dxa"/>
            <w:shd w:val="clear" w:color="auto" w:fill="auto"/>
          </w:tcPr>
          <w:p w:rsidR="000D69D1" w:rsidRPr="000F57F7" w:rsidRDefault="000D69D1" w:rsidP="00672656">
            <w:pPr>
              <w:spacing w:after="0"/>
              <w:rPr>
                <w:rFonts w:ascii="Calibri Light" w:hAnsi="Calibri Light" w:cs="Calibri"/>
                <w:sz w:val="20"/>
                <w:lang w:val="en-US"/>
              </w:rPr>
            </w:pPr>
          </w:p>
        </w:tc>
      </w:tr>
      <w:tr w:rsidR="000D69D1" w:rsidRPr="000F57F7" w:rsidTr="00FF7A26">
        <w:tc>
          <w:tcPr>
            <w:tcW w:w="596" w:type="dxa"/>
          </w:tcPr>
          <w:p w:rsidR="000D69D1" w:rsidRPr="000F57F7" w:rsidRDefault="000D69D1" w:rsidP="003B7A00">
            <w:pPr>
              <w:spacing w:after="0"/>
              <w:rPr>
                <w:rFonts w:ascii="Calibri Light" w:hAnsi="Calibri Light" w:cs="Calibri"/>
                <w:sz w:val="20"/>
                <w:lang w:val="en-US"/>
              </w:rPr>
            </w:pPr>
          </w:p>
        </w:tc>
        <w:tc>
          <w:tcPr>
            <w:tcW w:w="1248" w:type="dxa"/>
            <w:shd w:val="clear" w:color="auto" w:fill="auto"/>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pStyle w:val="Kommentartext"/>
              <w:spacing w:after="0"/>
              <w:rPr>
                <w:rFonts w:ascii="Calibri Light" w:hAnsi="Calibri Light" w:cs="Calibri"/>
                <w:lang w:val="en-US"/>
              </w:rPr>
            </w:pPr>
          </w:p>
        </w:tc>
        <w:tc>
          <w:tcPr>
            <w:tcW w:w="1418" w:type="dxa"/>
            <w:shd w:val="clear" w:color="auto" w:fill="auto"/>
          </w:tcPr>
          <w:p w:rsidR="000D69D1" w:rsidRPr="000F57F7" w:rsidRDefault="000D69D1" w:rsidP="003B7A0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0D69D1" w:rsidRPr="000F57F7" w:rsidRDefault="000D69D1" w:rsidP="003B7A0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spacing w:after="0"/>
              <w:rPr>
                <w:rFonts w:ascii="Calibri Light" w:hAnsi="Calibri Light" w:cs="Calibri"/>
                <w:sz w:val="20"/>
                <w:lang w:val="en-US"/>
              </w:rPr>
            </w:pPr>
          </w:p>
        </w:tc>
      </w:tr>
      <w:tr w:rsidR="000D69D1" w:rsidRPr="000F57F7" w:rsidTr="000D69D1">
        <w:tc>
          <w:tcPr>
            <w:tcW w:w="7372" w:type="dxa"/>
            <w:gridSpan w:val="6"/>
          </w:tcPr>
          <w:p w:rsidR="000D69D1" w:rsidRPr="000F57F7" w:rsidRDefault="000D69D1" w:rsidP="003B7A00">
            <w:pPr>
              <w:spacing w:after="0"/>
              <w:rPr>
                <w:rFonts w:ascii="Calibri Light" w:hAnsi="Calibri Light" w:cs="Calibri"/>
                <w:sz w:val="20"/>
                <w:lang w:val="en-US"/>
              </w:rPr>
            </w:pPr>
          </w:p>
        </w:tc>
        <w:tc>
          <w:tcPr>
            <w:tcW w:w="1559" w:type="dxa"/>
            <w:shd w:val="clear" w:color="auto" w:fill="auto"/>
          </w:tcPr>
          <w:p w:rsidR="000D69D1" w:rsidRPr="000F57F7" w:rsidRDefault="000D69D1" w:rsidP="003B7A00">
            <w:pPr>
              <w:spacing w:after="0"/>
              <w:rPr>
                <w:rFonts w:ascii="Calibri Light" w:hAnsi="Calibri Light" w:cs="Calibri"/>
                <w:sz w:val="20"/>
                <w:lang w:val="en-US"/>
              </w:rPr>
            </w:pPr>
            <w:r w:rsidRPr="000F57F7">
              <w:rPr>
                <w:rFonts w:ascii="Calibri Light" w:hAnsi="Calibri Light" w:cs="Calibri"/>
                <w:sz w:val="20"/>
                <w:lang w:val="en-US"/>
              </w:rPr>
              <w:t>Total: …………</w:t>
            </w:r>
          </w:p>
        </w:tc>
      </w:tr>
    </w:tbl>
    <w:p w:rsidR="000C2FFF" w:rsidRPr="000F57F7" w:rsidRDefault="000C2FFF" w:rsidP="003B7A00">
      <w:pPr>
        <w:spacing w:after="0"/>
        <w:rPr>
          <w:rFonts w:ascii="Calibri Light" w:hAnsi="Calibri Light" w:cs="Calibri"/>
          <w:b/>
          <w:color w:val="002060"/>
          <w:sz w:val="20"/>
          <w:lang w:val="en-GB"/>
        </w:rPr>
      </w:pPr>
      <w:r w:rsidRPr="000F57F7">
        <w:rPr>
          <w:rFonts w:ascii="Calibri Light" w:hAnsi="Calibri Light" w:cs="Calibri"/>
          <w:sz w:val="20"/>
          <w:lang w:val="en-GB"/>
        </w:rPr>
        <w:t>The student, the sending and the receiving institution</w:t>
      </w:r>
      <w:r w:rsidR="00B04C35" w:rsidRPr="000F57F7">
        <w:rPr>
          <w:rFonts w:ascii="Calibri Light" w:hAnsi="Calibri Light" w:cs="Calibri"/>
          <w:sz w:val="20"/>
          <w:lang w:val="en-GB"/>
        </w:rPr>
        <w:t>s</w:t>
      </w:r>
      <w:r w:rsidRPr="000F57F7">
        <w:rPr>
          <w:rFonts w:ascii="Calibri Light" w:hAnsi="Calibri Light" w:cs="Calibri"/>
          <w:sz w:val="20"/>
          <w:lang w:val="en-GB"/>
        </w:rPr>
        <w:t xml:space="preserve"> confirm that the</w:t>
      </w:r>
      <w:r w:rsidR="00D50F2F" w:rsidRPr="000F57F7">
        <w:rPr>
          <w:rFonts w:ascii="Calibri Light" w:hAnsi="Calibri Light" w:cs="Calibri"/>
          <w:sz w:val="20"/>
          <w:lang w:val="en-GB"/>
        </w:rPr>
        <w:t>y approve the</w:t>
      </w:r>
      <w:r w:rsidRPr="000F57F7">
        <w:rPr>
          <w:rFonts w:ascii="Calibri Light" w:hAnsi="Calibri Light" w:cs="Calibri"/>
          <w:sz w:val="20"/>
          <w:lang w:val="en-GB"/>
        </w:rPr>
        <w:t xml:space="preserve"> proposed amendments to the mobility programme.</w:t>
      </w:r>
      <w:r w:rsidR="00FB6513">
        <w:rPr>
          <w:rFonts w:ascii="Calibri Light" w:hAnsi="Calibri Light" w:cs="Calibri"/>
          <w:sz w:val="20"/>
          <w:lang w:val="en-GB"/>
        </w:rPr>
        <w:t xml:space="preserve"> </w:t>
      </w:r>
      <w:r w:rsidR="003533D5" w:rsidRPr="000F57F7">
        <w:rPr>
          <w:rFonts w:ascii="Calibri Light" w:hAnsi="Calibri Light" w:cs="Calibri"/>
          <w:sz w:val="20"/>
          <w:lang w:val="en-GB"/>
        </w:rPr>
        <w:t>Approval by e-mail or signature of the s</w:t>
      </w:r>
      <w:r w:rsidRPr="000F57F7">
        <w:rPr>
          <w:rFonts w:ascii="Calibri Light" w:hAnsi="Calibri Light" w:cs="Calibri"/>
          <w:sz w:val="20"/>
          <w:lang w:val="en-GB"/>
        </w:rPr>
        <w:t>tudent</w:t>
      </w:r>
      <w:r w:rsidR="003533D5" w:rsidRPr="000F57F7">
        <w:rPr>
          <w:rFonts w:ascii="Calibri Light" w:hAnsi="Calibri Light" w:cs="Calibri"/>
          <w:sz w:val="20"/>
          <w:lang w:val="en-GB"/>
        </w:rPr>
        <w:t xml:space="preserve"> and of the </w:t>
      </w:r>
      <w:r w:rsidRPr="000F57F7">
        <w:rPr>
          <w:rFonts w:ascii="Calibri Light" w:hAnsi="Calibri Light" w:cs="Calibri"/>
          <w:sz w:val="20"/>
          <w:lang w:val="en-GB"/>
        </w:rPr>
        <w:t>sending and receiving institution responsible pe</w:t>
      </w:r>
      <w:r w:rsidR="003533D5" w:rsidRPr="000F57F7">
        <w:rPr>
          <w:rFonts w:ascii="Calibri Light" w:hAnsi="Calibri Light" w:cs="Calibri"/>
          <w:sz w:val="20"/>
          <w:lang w:val="en-GB"/>
        </w:rPr>
        <w:t>rsons</w:t>
      </w:r>
      <w:r w:rsidRPr="000F57F7">
        <w:rPr>
          <w:rFonts w:ascii="Calibri Light" w:hAnsi="Calibri Light" w:cs="Calibri"/>
          <w:sz w:val="20"/>
          <w:lang w:val="en-GB"/>
        </w:rPr>
        <w:t>.</w:t>
      </w:r>
    </w:p>
    <w:p w:rsidR="00B256DE" w:rsidRPr="000F57F7" w:rsidRDefault="00B256DE" w:rsidP="003B7A00">
      <w:pPr>
        <w:pStyle w:val="Text4"/>
        <w:spacing w:after="0"/>
        <w:ind w:left="0"/>
        <w:rPr>
          <w:rFonts w:ascii="Calibri Light" w:hAnsi="Calibri Light"/>
          <w:sz w:val="20"/>
          <w:lang w:val="en-GB"/>
        </w:rPr>
      </w:pPr>
    </w:p>
    <w:p w:rsidR="009A682A" w:rsidRPr="00B15A3D" w:rsidRDefault="009A682A" w:rsidP="003B7A00">
      <w:pPr>
        <w:pStyle w:val="berschrift4"/>
        <w:keepNext w:val="0"/>
        <w:numPr>
          <w:ilvl w:val="0"/>
          <w:numId w:val="0"/>
        </w:numPr>
        <w:spacing w:after="0"/>
        <w:jc w:val="left"/>
        <w:rPr>
          <w:rFonts w:ascii="Calibri Light" w:hAnsi="Calibri Light"/>
          <w:sz w:val="20"/>
          <w:u w:val="single"/>
          <w:lang w:val="en-US"/>
        </w:rPr>
      </w:pPr>
      <w:r w:rsidRPr="0008544C">
        <w:rPr>
          <w:rFonts w:ascii="Calibri Light" w:hAnsi="Calibri Light" w:cs="Calibri"/>
          <w:b/>
          <w:color w:val="002060"/>
          <w:szCs w:val="24"/>
          <w:u w:val="single"/>
          <w:lang w:val="en-GB"/>
        </w:rPr>
        <w:t>Table D:</w:t>
      </w:r>
      <w:r w:rsidR="00AE4B84" w:rsidRPr="0008544C">
        <w:rPr>
          <w:rFonts w:ascii="Calibri Light" w:hAnsi="Calibri Light" w:cs="Calibri"/>
          <w:szCs w:val="24"/>
          <w:lang w:val="en-GB"/>
        </w:rPr>
        <w:t xml:space="preserve"> </w:t>
      </w:r>
      <w:r w:rsidRPr="001518B1">
        <w:rPr>
          <w:rFonts w:ascii="Calibri Light" w:hAnsi="Calibri Light" w:cs="Calibri"/>
          <w:i/>
          <w:color w:val="000066"/>
          <w:sz w:val="20"/>
          <w:lang w:val="en-GB"/>
        </w:rPr>
        <w:t xml:space="preserve">Exceptional changes to </w:t>
      </w:r>
      <w:r w:rsidR="00405F41" w:rsidRPr="001518B1">
        <w:rPr>
          <w:rFonts w:ascii="Calibri Light" w:hAnsi="Calibri Light" w:cs="Calibri"/>
          <w:i/>
          <w:color w:val="000066"/>
          <w:sz w:val="20"/>
          <w:lang w:val="en-GB"/>
        </w:rPr>
        <w:t>planned recognition</w:t>
      </w:r>
      <w:r w:rsidRPr="001852D2">
        <w:rPr>
          <w:rFonts w:ascii="Calibri Light" w:hAnsi="Calibri Light" w:cs="Calibri"/>
          <w:i/>
          <w:color w:val="000066"/>
          <w:sz w:val="20"/>
          <w:lang w:val="en-US"/>
        </w:rPr>
        <w:t>: E</w:t>
      </w:r>
      <w:r w:rsidR="006E3980" w:rsidRPr="001518B1">
        <w:rPr>
          <w:rFonts w:ascii="Calibri Light" w:hAnsi="Calibri Light"/>
          <w:i/>
          <w:color w:val="000066"/>
          <w:sz w:val="20"/>
          <w:lang w:val="en-US"/>
        </w:rPr>
        <w:t>ducational</w:t>
      </w:r>
      <w:r w:rsidRPr="001518B1">
        <w:rPr>
          <w:rFonts w:ascii="Calibri Light" w:hAnsi="Calibri Light"/>
          <w:i/>
          <w:color w:val="000066"/>
          <w:sz w:val="20"/>
          <w:lang w:val="en-US"/>
        </w:rPr>
        <w:t xml:space="preserve"> components that are part of the regular st</w:t>
      </w:r>
      <w:r w:rsidR="004E50E2">
        <w:rPr>
          <w:rFonts w:ascii="Calibri Light" w:hAnsi="Calibri Light"/>
          <w:i/>
          <w:color w:val="000066"/>
          <w:sz w:val="20"/>
          <w:lang w:val="en-US"/>
        </w:rPr>
        <w:t xml:space="preserve">udy </w:t>
      </w:r>
      <w:r w:rsidR="004E50E2" w:rsidRPr="004B7F7B">
        <w:rPr>
          <w:rFonts w:ascii="Calibri Light" w:hAnsi="Calibri Light"/>
          <w:i/>
          <w:color w:val="000066"/>
          <w:sz w:val="20"/>
          <w:lang w:val="en-GB"/>
        </w:rPr>
        <w:t>programme</w:t>
      </w:r>
      <w:r w:rsidR="004E50E2">
        <w:rPr>
          <w:rFonts w:ascii="Calibri Light" w:hAnsi="Calibri Light"/>
          <w:i/>
          <w:color w:val="000066"/>
          <w:sz w:val="20"/>
          <w:lang w:val="en-US"/>
        </w:rPr>
        <w:t xml:space="preserve"> and which will be</w:t>
      </w:r>
      <w:r w:rsidR="00B15A3D" w:rsidRPr="001518B1">
        <w:rPr>
          <w:rFonts w:ascii="Calibri Light" w:hAnsi="Calibri Light"/>
          <w:i/>
          <w:color w:val="000066"/>
          <w:sz w:val="20"/>
          <w:lang w:val="en-US"/>
        </w:rPr>
        <w:t xml:space="preserve"> </w:t>
      </w:r>
      <w:r w:rsidRPr="001518B1">
        <w:rPr>
          <w:rFonts w:ascii="Calibri Light" w:hAnsi="Calibri Light"/>
          <w:i/>
          <w:color w:val="000066"/>
          <w:sz w:val="20"/>
          <w:lang w:val="en-US"/>
        </w:rPr>
        <w:t>replaced by the study abroad</w:t>
      </w:r>
      <w:r w:rsidRPr="001518B1">
        <w:rPr>
          <w:rFonts w:ascii="Calibri Light" w:hAnsi="Calibri Light"/>
          <w:color w:val="000066"/>
          <w:sz w:val="20"/>
          <w:u w:val="single"/>
          <w:lang w:val="en-US"/>
        </w:rPr>
        <w:br/>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23"/>
        <w:gridCol w:w="3303"/>
        <w:gridCol w:w="1275"/>
        <w:gridCol w:w="2115"/>
      </w:tblGrid>
      <w:tr w:rsidR="000D69D1" w:rsidRPr="000F57F7" w:rsidTr="00185B1F">
        <w:trPr>
          <w:jc w:val="center"/>
        </w:trPr>
        <w:tc>
          <w:tcPr>
            <w:tcW w:w="567" w:type="dxa"/>
          </w:tcPr>
          <w:p w:rsidR="000D69D1" w:rsidRPr="000F57F7" w:rsidRDefault="00185B1F" w:rsidP="003B7A00">
            <w:pPr>
              <w:spacing w:after="0"/>
              <w:rPr>
                <w:rFonts w:ascii="Calibri Light" w:hAnsi="Calibri Light" w:cs="Calibri"/>
                <w:b/>
                <w:sz w:val="20"/>
                <w:lang w:val="en-GB"/>
              </w:rPr>
            </w:pPr>
            <w:r>
              <w:rPr>
                <w:rFonts w:ascii="Calibri Light" w:hAnsi="Calibri Light" w:cs="Calibri"/>
                <w:b/>
                <w:sz w:val="20"/>
                <w:lang w:val="en-GB"/>
              </w:rPr>
              <w:t xml:space="preserve">No. </w:t>
            </w:r>
          </w:p>
        </w:tc>
        <w:tc>
          <w:tcPr>
            <w:tcW w:w="1523"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3303"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sending institution</w:t>
            </w:r>
          </w:p>
        </w:tc>
        <w:tc>
          <w:tcPr>
            <w:tcW w:w="1275"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Semester [autumn / spring]</w:t>
            </w:r>
            <w:r w:rsidRPr="000F57F7">
              <w:rPr>
                <w:rFonts w:ascii="Calibri Light" w:hAnsi="Calibri Light" w:cs="Calibri"/>
                <w:b/>
                <w:sz w:val="20"/>
                <w:lang w:val="en-GB"/>
              </w:rPr>
              <w:br/>
              <w:t>[or term]</w:t>
            </w:r>
          </w:p>
        </w:tc>
        <w:tc>
          <w:tcPr>
            <w:tcW w:w="2115" w:type="dxa"/>
            <w:shd w:val="clear" w:color="auto" w:fill="auto"/>
          </w:tcPr>
          <w:p w:rsidR="000D69D1" w:rsidRPr="000F57F7" w:rsidRDefault="000D69D1" w:rsidP="003B7A00">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r>
      <w:tr w:rsidR="000D69D1" w:rsidRPr="000F57F7" w:rsidTr="00185B1F">
        <w:trPr>
          <w:trHeight w:val="473"/>
          <w:jc w:val="center"/>
        </w:trPr>
        <w:tc>
          <w:tcPr>
            <w:tcW w:w="567" w:type="dxa"/>
          </w:tcPr>
          <w:p w:rsidR="000D69D1" w:rsidRPr="000F57F7" w:rsidRDefault="000D69D1" w:rsidP="003B7A00">
            <w:pPr>
              <w:spacing w:after="0"/>
              <w:rPr>
                <w:rFonts w:ascii="Calibri Light" w:hAnsi="Calibri Light" w:cs="Calibri"/>
                <w:i/>
                <w:sz w:val="20"/>
                <w:lang w:val="en-US"/>
              </w:rPr>
            </w:pPr>
          </w:p>
        </w:tc>
        <w:tc>
          <w:tcPr>
            <w:tcW w:w="1523" w:type="dxa"/>
            <w:shd w:val="clear" w:color="auto" w:fill="auto"/>
          </w:tcPr>
          <w:p w:rsidR="000D69D1" w:rsidRPr="000F57F7" w:rsidRDefault="000D69D1" w:rsidP="003B7A00">
            <w:pPr>
              <w:spacing w:after="0"/>
              <w:rPr>
                <w:rFonts w:ascii="Calibri Light" w:hAnsi="Calibri Light" w:cs="Calibri"/>
                <w:i/>
                <w:sz w:val="20"/>
                <w:lang w:val="en-US"/>
              </w:rPr>
            </w:pPr>
            <w:bookmarkStart w:id="0" w:name="_GoBack"/>
            <w:bookmarkEnd w:id="0"/>
          </w:p>
        </w:tc>
        <w:tc>
          <w:tcPr>
            <w:tcW w:w="3303" w:type="dxa"/>
            <w:shd w:val="clear" w:color="auto" w:fill="auto"/>
          </w:tcPr>
          <w:p w:rsidR="000D69D1" w:rsidRPr="000F57F7" w:rsidRDefault="000D69D1" w:rsidP="003B7A00">
            <w:pPr>
              <w:spacing w:after="0"/>
              <w:rPr>
                <w:rFonts w:ascii="Calibri Light" w:hAnsi="Calibri Light" w:cs="Calibri"/>
                <w:i/>
                <w:sz w:val="20"/>
                <w:lang w:val="en-US"/>
              </w:rPr>
            </w:pPr>
          </w:p>
        </w:tc>
        <w:tc>
          <w:tcPr>
            <w:tcW w:w="1275" w:type="dxa"/>
            <w:shd w:val="clear" w:color="auto" w:fill="auto"/>
          </w:tcPr>
          <w:p w:rsidR="000D69D1" w:rsidRPr="000F57F7" w:rsidRDefault="000D69D1" w:rsidP="003B7A00">
            <w:pPr>
              <w:spacing w:after="0"/>
              <w:rPr>
                <w:rFonts w:ascii="Calibri Light" w:hAnsi="Calibri Light" w:cs="Calibri"/>
                <w:i/>
                <w:sz w:val="20"/>
                <w:lang w:val="en-US"/>
              </w:rPr>
            </w:pPr>
          </w:p>
        </w:tc>
        <w:tc>
          <w:tcPr>
            <w:tcW w:w="2115" w:type="dxa"/>
            <w:shd w:val="clear" w:color="auto" w:fill="auto"/>
          </w:tcPr>
          <w:p w:rsidR="000D69D1" w:rsidRPr="000F57F7" w:rsidRDefault="000D69D1" w:rsidP="003B7A00">
            <w:pPr>
              <w:spacing w:after="0"/>
              <w:rPr>
                <w:rFonts w:ascii="Calibri Light" w:hAnsi="Calibri Light" w:cs="Calibri"/>
                <w:i/>
                <w:sz w:val="20"/>
                <w:lang w:val="en-US"/>
              </w:rPr>
            </w:pPr>
          </w:p>
        </w:tc>
      </w:tr>
      <w:tr w:rsidR="000D69D1" w:rsidRPr="000F57F7" w:rsidTr="00185B1F">
        <w:trPr>
          <w:trHeight w:val="473"/>
          <w:jc w:val="center"/>
        </w:trPr>
        <w:tc>
          <w:tcPr>
            <w:tcW w:w="567" w:type="dxa"/>
          </w:tcPr>
          <w:p w:rsidR="000D69D1" w:rsidRPr="000F57F7" w:rsidRDefault="000D69D1" w:rsidP="003B7A00">
            <w:pPr>
              <w:spacing w:after="0"/>
              <w:rPr>
                <w:rFonts w:ascii="Calibri Light" w:hAnsi="Calibri Light" w:cs="Calibri"/>
                <w:i/>
                <w:sz w:val="20"/>
                <w:lang w:val="en-US"/>
              </w:rPr>
            </w:pPr>
          </w:p>
        </w:tc>
        <w:tc>
          <w:tcPr>
            <w:tcW w:w="1523" w:type="dxa"/>
            <w:shd w:val="clear" w:color="auto" w:fill="auto"/>
          </w:tcPr>
          <w:p w:rsidR="000D69D1" w:rsidRPr="000F57F7" w:rsidRDefault="000D69D1" w:rsidP="003B7A00">
            <w:pPr>
              <w:spacing w:after="0"/>
              <w:rPr>
                <w:rFonts w:ascii="Calibri Light" w:hAnsi="Calibri Light" w:cs="Calibri"/>
                <w:i/>
                <w:sz w:val="20"/>
                <w:lang w:val="en-US"/>
              </w:rPr>
            </w:pPr>
          </w:p>
        </w:tc>
        <w:tc>
          <w:tcPr>
            <w:tcW w:w="3303" w:type="dxa"/>
            <w:shd w:val="clear" w:color="auto" w:fill="auto"/>
          </w:tcPr>
          <w:p w:rsidR="000D69D1" w:rsidRPr="000F57F7" w:rsidRDefault="000D69D1" w:rsidP="003B7A00">
            <w:pPr>
              <w:spacing w:after="0"/>
              <w:rPr>
                <w:rFonts w:ascii="Calibri Light" w:hAnsi="Calibri Light" w:cs="Calibri"/>
                <w:i/>
                <w:sz w:val="20"/>
                <w:lang w:val="en-US"/>
              </w:rPr>
            </w:pPr>
          </w:p>
        </w:tc>
        <w:tc>
          <w:tcPr>
            <w:tcW w:w="1275" w:type="dxa"/>
            <w:shd w:val="clear" w:color="auto" w:fill="auto"/>
          </w:tcPr>
          <w:p w:rsidR="000D69D1" w:rsidRPr="000F57F7" w:rsidRDefault="000D69D1" w:rsidP="003B7A00">
            <w:pPr>
              <w:spacing w:after="0"/>
              <w:rPr>
                <w:rFonts w:ascii="Calibri Light" w:hAnsi="Calibri Light" w:cs="Calibri"/>
                <w:i/>
                <w:sz w:val="20"/>
                <w:lang w:val="en-US"/>
              </w:rPr>
            </w:pPr>
          </w:p>
        </w:tc>
        <w:tc>
          <w:tcPr>
            <w:tcW w:w="2115" w:type="dxa"/>
            <w:shd w:val="clear" w:color="auto" w:fill="auto"/>
          </w:tcPr>
          <w:p w:rsidR="000D69D1" w:rsidRPr="000F57F7" w:rsidRDefault="000D69D1" w:rsidP="003B7A00">
            <w:pPr>
              <w:spacing w:after="0"/>
              <w:rPr>
                <w:rFonts w:ascii="Calibri Light" w:hAnsi="Calibri Light" w:cs="Calibri"/>
                <w:i/>
                <w:sz w:val="20"/>
                <w:lang w:val="en-US"/>
              </w:rPr>
            </w:pPr>
          </w:p>
        </w:tc>
      </w:tr>
      <w:tr w:rsidR="000D69D1" w:rsidRPr="000F57F7" w:rsidTr="00185B1F">
        <w:trPr>
          <w:trHeight w:val="473"/>
          <w:jc w:val="center"/>
        </w:trPr>
        <w:tc>
          <w:tcPr>
            <w:tcW w:w="567" w:type="dxa"/>
          </w:tcPr>
          <w:p w:rsidR="000D69D1" w:rsidRPr="000F57F7" w:rsidRDefault="000D69D1" w:rsidP="003B7A00">
            <w:pPr>
              <w:spacing w:after="0"/>
              <w:rPr>
                <w:rFonts w:ascii="Calibri Light" w:hAnsi="Calibri Light" w:cs="Calibri"/>
                <w:i/>
                <w:sz w:val="20"/>
                <w:lang w:val="en-US"/>
              </w:rPr>
            </w:pPr>
          </w:p>
        </w:tc>
        <w:tc>
          <w:tcPr>
            <w:tcW w:w="1523" w:type="dxa"/>
            <w:shd w:val="clear" w:color="auto" w:fill="auto"/>
          </w:tcPr>
          <w:p w:rsidR="000D69D1" w:rsidRPr="000F57F7" w:rsidRDefault="000D69D1" w:rsidP="003B7A00">
            <w:pPr>
              <w:spacing w:after="0"/>
              <w:rPr>
                <w:rFonts w:ascii="Calibri Light" w:hAnsi="Calibri Light" w:cs="Calibri"/>
                <w:i/>
                <w:sz w:val="20"/>
                <w:lang w:val="en-US"/>
              </w:rPr>
            </w:pPr>
          </w:p>
        </w:tc>
        <w:tc>
          <w:tcPr>
            <w:tcW w:w="3303" w:type="dxa"/>
            <w:shd w:val="clear" w:color="auto" w:fill="auto"/>
          </w:tcPr>
          <w:p w:rsidR="000D69D1" w:rsidRPr="000F57F7" w:rsidRDefault="000D69D1" w:rsidP="003B7A00">
            <w:pPr>
              <w:spacing w:after="0"/>
              <w:rPr>
                <w:rFonts w:ascii="Calibri Light" w:hAnsi="Calibri Light" w:cs="Calibri"/>
                <w:i/>
                <w:sz w:val="20"/>
                <w:lang w:val="en-GB"/>
              </w:rPr>
            </w:pPr>
          </w:p>
        </w:tc>
        <w:tc>
          <w:tcPr>
            <w:tcW w:w="1275" w:type="dxa"/>
            <w:shd w:val="clear" w:color="auto" w:fill="auto"/>
          </w:tcPr>
          <w:p w:rsidR="000D69D1" w:rsidRPr="000F57F7" w:rsidRDefault="000D69D1" w:rsidP="003B7A00">
            <w:pPr>
              <w:spacing w:after="0"/>
              <w:rPr>
                <w:rFonts w:ascii="Calibri Light" w:hAnsi="Calibri Light" w:cs="Calibri"/>
                <w:i/>
                <w:sz w:val="20"/>
                <w:lang w:val="en-US"/>
              </w:rPr>
            </w:pPr>
          </w:p>
        </w:tc>
        <w:tc>
          <w:tcPr>
            <w:tcW w:w="2115" w:type="dxa"/>
            <w:shd w:val="clear" w:color="auto" w:fill="auto"/>
          </w:tcPr>
          <w:p w:rsidR="000D69D1" w:rsidRPr="000F57F7" w:rsidRDefault="000D69D1" w:rsidP="003B7A00">
            <w:pPr>
              <w:spacing w:after="0"/>
              <w:rPr>
                <w:rFonts w:ascii="Calibri Light" w:hAnsi="Calibri Light" w:cs="Calibri"/>
                <w:sz w:val="20"/>
                <w:lang w:val="en-US"/>
              </w:rPr>
            </w:pPr>
            <w:r w:rsidRPr="000F57F7">
              <w:rPr>
                <w:rFonts w:ascii="Calibri Light" w:hAnsi="Calibri Light" w:cs="Calibri"/>
                <w:sz w:val="20"/>
                <w:lang w:val="en-US"/>
              </w:rPr>
              <w:t>Total: …………</w:t>
            </w:r>
          </w:p>
        </w:tc>
      </w:tr>
    </w:tbl>
    <w:p w:rsidR="009A682A" w:rsidRPr="000F57F7" w:rsidRDefault="009A682A" w:rsidP="003B7A00">
      <w:pPr>
        <w:spacing w:after="0"/>
        <w:rPr>
          <w:rFonts w:ascii="Calibri Light" w:hAnsi="Calibri Light" w:cs="Calibri"/>
          <w:b/>
          <w:color w:val="002060"/>
          <w:sz w:val="20"/>
          <w:lang w:val="en-GB"/>
        </w:rPr>
      </w:pPr>
      <w:r w:rsidRPr="000F57F7">
        <w:rPr>
          <w:rFonts w:ascii="Calibri Light" w:hAnsi="Calibri Light" w:cs="Calibri"/>
          <w:sz w:val="20"/>
          <w:lang w:val="en-GB"/>
        </w:rPr>
        <w:t>The student, the sending and the receiving institutions confirm that they approve the proposed amendments to the mobility programme.</w:t>
      </w:r>
      <w:r>
        <w:rPr>
          <w:rFonts w:ascii="Calibri Light" w:hAnsi="Calibri Light" w:cs="Calibri"/>
          <w:sz w:val="20"/>
          <w:lang w:val="en-GB"/>
        </w:rPr>
        <w:t xml:space="preserve"> </w:t>
      </w:r>
      <w:r w:rsidRPr="000F57F7">
        <w:rPr>
          <w:rFonts w:ascii="Calibri Light" w:hAnsi="Calibri Light" w:cs="Calibri"/>
          <w:sz w:val="20"/>
          <w:lang w:val="en-GB"/>
        </w:rPr>
        <w:t>Approval by e-mail or signature of the student and of the sending and receiving institution responsible persons.</w:t>
      </w:r>
    </w:p>
    <w:p w:rsidR="009A682A" w:rsidRDefault="009A682A" w:rsidP="003B7A00">
      <w:pPr>
        <w:pStyle w:val="berschrift4"/>
        <w:keepNext w:val="0"/>
        <w:numPr>
          <w:ilvl w:val="0"/>
          <w:numId w:val="0"/>
        </w:numPr>
        <w:tabs>
          <w:tab w:val="left" w:pos="426"/>
        </w:tabs>
        <w:spacing w:after="0"/>
        <w:rPr>
          <w:rFonts w:ascii="Calibri Light" w:hAnsi="Calibri Light" w:cs="Calibri"/>
          <w:b/>
          <w:color w:val="002060"/>
          <w:sz w:val="20"/>
          <w:lang w:val="en-GB"/>
        </w:rPr>
      </w:pPr>
    </w:p>
    <w:p w:rsidR="001518B1" w:rsidRDefault="0058319C" w:rsidP="003B7A00">
      <w:pPr>
        <w:pStyle w:val="berschrift4"/>
        <w:keepNext w:val="0"/>
        <w:numPr>
          <w:ilvl w:val="0"/>
          <w:numId w:val="0"/>
        </w:numPr>
        <w:tabs>
          <w:tab w:val="left" w:pos="426"/>
        </w:tabs>
        <w:spacing w:after="0"/>
        <w:rPr>
          <w:rFonts w:ascii="Calibri Light" w:hAnsi="Calibri Light" w:cs="Calibri"/>
          <w:b/>
          <w:color w:val="002060"/>
          <w:sz w:val="22"/>
          <w:szCs w:val="22"/>
          <w:lang w:val="en-GB"/>
        </w:rPr>
      </w:pPr>
      <w:r w:rsidRPr="00A43FCA">
        <w:rPr>
          <w:rFonts w:ascii="Calibri Light" w:hAnsi="Calibri Light" w:cs="Calibri"/>
          <w:b/>
          <w:color w:val="002060"/>
          <w:sz w:val="22"/>
          <w:szCs w:val="22"/>
          <w:lang w:val="en-GB"/>
        </w:rPr>
        <w:t>Changes in the responsible person (s)</w:t>
      </w:r>
      <w:r w:rsidR="008318D5" w:rsidRPr="00A43FCA">
        <w:rPr>
          <w:rFonts w:ascii="Calibri Light" w:hAnsi="Calibri Light" w:cs="Calibri"/>
          <w:b/>
          <w:color w:val="002060"/>
          <w:sz w:val="22"/>
          <w:szCs w:val="22"/>
          <w:lang w:val="en-GB"/>
        </w:rPr>
        <w:t>, if any:</w:t>
      </w:r>
    </w:p>
    <w:p w:rsidR="001518B1" w:rsidRPr="001518B1" w:rsidRDefault="001518B1" w:rsidP="003B7A00">
      <w:pPr>
        <w:pStyle w:val="Text4"/>
        <w:spacing w:after="0"/>
        <w:ind w:left="0"/>
        <w:rPr>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0D69D1" w:rsidTr="00280F15">
        <w:trPr>
          <w:jc w:val="center"/>
        </w:trPr>
        <w:tc>
          <w:tcPr>
            <w:tcW w:w="8770" w:type="dxa"/>
            <w:shd w:val="clear" w:color="auto" w:fill="auto"/>
          </w:tcPr>
          <w:p w:rsidR="008318D5" w:rsidRPr="000F57F7" w:rsidRDefault="008318D5" w:rsidP="003B7A00">
            <w:pPr>
              <w:spacing w:after="0"/>
              <w:rPr>
                <w:rFonts w:ascii="Calibri Light" w:hAnsi="Calibri Light" w:cs="Calibri"/>
                <w:b/>
                <w:sz w:val="20"/>
                <w:lang w:val="en-GB"/>
              </w:rPr>
            </w:pPr>
            <w:r w:rsidRPr="000F57F7">
              <w:rPr>
                <w:rFonts w:ascii="Calibri Light" w:hAnsi="Calibri Light" w:cs="Calibri"/>
                <w:b/>
                <w:sz w:val="20"/>
                <w:lang w:val="en-GB"/>
              </w:rPr>
              <w:t>New responsible person in the sending institution:</w:t>
            </w:r>
          </w:p>
          <w:p w:rsidR="008318D5" w:rsidRPr="000F57F7" w:rsidRDefault="008318D5"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t>Function:</w:t>
            </w:r>
            <w:r w:rsidRPr="000F57F7">
              <w:rPr>
                <w:rFonts w:ascii="Calibri Light" w:hAnsi="Calibri Light" w:cs="Calibri"/>
                <w:sz w:val="20"/>
                <w:lang w:val="en-GB"/>
              </w:rPr>
              <w:tab/>
            </w:r>
          </w:p>
          <w:p w:rsidR="008318D5" w:rsidRPr="000F57F7" w:rsidRDefault="008318D5"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00B53D2E"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8318D5" w:rsidRPr="000F57F7" w:rsidRDefault="008318D5" w:rsidP="003B7A00">
      <w:pPr>
        <w:spacing w:after="0"/>
        <w:rPr>
          <w:rFonts w:ascii="Calibri Light" w:hAnsi="Calibri Light"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0D69D1" w:rsidTr="00280F15">
        <w:trPr>
          <w:jc w:val="center"/>
        </w:trPr>
        <w:tc>
          <w:tcPr>
            <w:tcW w:w="8770" w:type="dxa"/>
            <w:shd w:val="clear" w:color="auto" w:fill="auto"/>
          </w:tcPr>
          <w:p w:rsidR="008318D5" w:rsidRPr="000F57F7" w:rsidRDefault="008318D5" w:rsidP="003B7A00">
            <w:pPr>
              <w:spacing w:after="0"/>
              <w:rPr>
                <w:rFonts w:ascii="Calibri Light" w:hAnsi="Calibri Light" w:cs="Calibri"/>
                <w:b/>
                <w:sz w:val="20"/>
                <w:lang w:val="en-GB"/>
              </w:rPr>
            </w:pPr>
            <w:r w:rsidRPr="000F57F7">
              <w:rPr>
                <w:rFonts w:ascii="Calibri Light" w:hAnsi="Calibri Light" w:cs="Calibri"/>
                <w:b/>
                <w:sz w:val="20"/>
                <w:lang w:val="en-GB"/>
              </w:rPr>
              <w:lastRenderedPageBreak/>
              <w:t>New responsible person in the receiving institution:</w:t>
            </w:r>
          </w:p>
          <w:p w:rsidR="008318D5" w:rsidRPr="000F57F7" w:rsidRDefault="008318D5"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t>Function:</w:t>
            </w:r>
            <w:r w:rsidRPr="000F57F7">
              <w:rPr>
                <w:rFonts w:ascii="Calibri Light" w:hAnsi="Calibri Light" w:cs="Calibri"/>
                <w:sz w:val="20"/>
                <w:lang w:val="en-GB"/>
              </w:rPr>
              <w:tab/>
            </w:r>
          </w:p>
          <w:p w:rsidR="008318D5" w:rsidRPr="000F57F7" w:rsidRDefault="008318D5" w:rsidP="003B7A00">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00B53D2E"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FB0B1D" w:rsidRDefault="00FB0B1D" w:rsidP="003B7A00">
      <w:pPr>
        <w:pStyle w:val="berschrift4"/>
        <w:numPr>
          <w:ilvl w:val="0"/>
          <w:numId w:val="0"/>
        </w:numPr>
        <w:spacing w:after="0"/>
        <w:ind w:hanging="567"/>
        <w:rPr>
          <w:rFonts w:ascii="Calibri Light" w:hAnsi="Calibri Light" w:cs="Calibri"/>
          <w:b/>
          <w:color w:val="002060"/>
          <w:sz w:val="20"/>
          <w:lang w:val="en-GB"/>
        </w:rPr>
        <w:sectPr w:rsidR="00FB0B1D" w:rsidSect="003B7A00">
          <w:headerReference w:type="default" r:id="rId13"/>
          <w:footnotePr>
            <w:pos w:val="beneathText"/>
          </w:footnotePr>
          <w:endnotePr>
            <w:numFmt w:val="decimal"/>
          </w:endnotePr>
          <w:type w:val="continuous"/>
          <w:pgSz w:w="11907" w:h="16839" w:code="9"/>
          <w:pgMar w:top="238" w:right="1418" w:bottom="1134" w:left="1701" w:header="425" w:footer="397" w:gutter="0"/>
          <w:cols w:space="720"/>
          <w:docGrid w:linePitch="326"/>
        </w:sectPr>
      </w:pPr>
    </w:p>
    <w:p w:rsidR="000D69D1" w:rsidRDefault="000D69D1" w:rsidP="000D69D1">
      <w:pPr>
        <w:spacing w:after="0"/>
        <w:rPr>
          <w:rFonts w:ascii="Calibri Light" w:hAnsi="Calibri Light" w:cs="Calibri"/>
          <w:sz w:val="20"/>
          <w:lang w:val="en-GB"/>
        </w:rPr>
      </w:pPr>
    </w:p>
    <w:p w:rsidR="000D69D1" w:rsidRPr="000F57F7" w:rsidRDefault="000D69D1" w:rsidP="000D69D1">
      <w:pPr>
        <w:spacing w:after="0"/>
        <w:rPr>
          <w:rFonts w:ascii="Calibri Light" w:hAnsi="Calibri Light" w:cs="Calibri"/>
          <w:sz w:val="20"/>
          <w:lang w:val="en-GB"/>
        </w:rPr>
      </w:pPr>
    </w:p>
    <w:tbl>
      <w:tblPr>
        <w:tblW w:w="8876" w:type="dxa"/>
        <w:jc w:val="center"/>
        <w:tblLayout w:type="fixed"/>
        <w:tblLook w:val="0000" w:firstRow="0" w:lastRow="0" w:firstColumn="0" w:lastColumn="0" w:noHBand="0" w:noVBand="0"/>
      </w:tblPr>
      <w:tblGrid>
        <w:gridCol w:w="8876"/>
      </w:tblGrid>
      <w:tr w:rsidR="000D69D1" w:rsidRPr="000D69D1" w:rsidTr="00672656">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0D69D1" w:rsidRPr="000F57F7" w:rsidRDefault="000D69D1" w:rsidP="00672656">
            <w:pPr>
              <w:spacing w:after="0"/>
              <w:rPr>
                <w:rFonts w:ascii="Calibri Light" w:hAnsi="Calibri Light" w:cs="Calibri"/>
                <w:b/>
                <w:sz w:val="20"/>
                <w:lang w:val="en-GB"/>
              </w:rPr>
            </w:pPr>
            <w:r w:rsidRPr="000F57F7">
              <w:rPr>
                <w:rFonts w:ascii="Calibri Light" w:hAnsi="Calibri Light" w:cs="Calibri"/>
                <w:b/>
                <w:sz w:val="20"/>
                <w:lang w:val="en-GB"/>
              </w:rPr>
              <w:t>The student</w:t>
            </w:r>
          </w:p>
          <w:p w:rsidR="000D69D1" w:rsidRPr="000F57F7" w:rsidRDefault="000D69D1" w:rsidP="00672656">
            <w:pPr>
              <w:tabs>
                <w:tab w:val="left" w:pos="2771"/>
                <w:tab w:val="left" w:pos="6165"/>
                <w:tab w:val="left" w:pos="6882"/>
              </w:tabs>
              <w:spacing w:after="0"/>
              <w:rPr>
                <w:rFonts w:ascii="Calibri Light" w:hAnsi="Calibri Light" w:cs="Calibri"/>
                <w:color w:val="002060"/>
                <w:sz w:val="20"/>
                <w:lang w:val="en-GB"/>
              </w:rPr>
            </w:pPr>
            <w:r w:rsidRPr="000F57F7">
              <w:rPr>
                <w:rFonts w:ascii="Calibri Light" w:hAnsi="Calibri Light" w:cs="Calibri"/>
                <w:sz w:val="20"/>
                <w:lang w:val="en-GB"/>
              </w:rPr>
              <w:t>Student’s signature</w:t>
            </w:r>
            <w:r w:rsidRPr="000F57F7">
              <w:rPr>
                <w:rStyle w:val="Funotenzeichen"/>
                <w:rFonts w:ascii="Calibri Light" w:hAnsi="Calibri Light" w:cs="Calibri"/>
                <w:b/>
                <w:sz w:val="20"/>
                <w:lang w:val="en-GB"/>
              </w:rPr>
              <w:t xml:space="preserv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tc>
      </w:tr>
    </w:tbl>
    <w:p w:rsidR="000D69D1" w:rsidRPr="000F57F7" w:rsidRDefault="000D69D1" w:rsidP="000D69D1">
      <w:pPr>
        <w:spacing w:after="0"/>
        <w:rPr>
          <w:rFonts w:ascii="Calibri Light" w:hAnsi="Calibri Light" w:cs="Calibri"/>
          <w:sz w:val="20"/>
          <w:lang w:val="en-GB"/>
        </w:rPr>
      </w:pPr>
    </w:p>
    <w:p w:rsidR="000D69D1" w:rsidRPr="000F57F7" w:rsidRDefault="000D69D1" w:rsidP="000D69D1">
      <w:pPr>
        <w:spacing w:after="0"/>
        <w:rPr>
          <w:rFonts w:ascii="Calibri Light" w:hAnsi="Calibri Light" w:cs="Calibri"/>
          <w:sz w:val="20"/>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0D69D1" w:rsidRPr="000F57F7" w:rsidTr="00672656">
        <w:trPr>
          <w:jc w:val="center"/>
        </w:trPr>
        <w:tc>
          <w:tcPr>
            <w:tcW w:w="8841" w:type="dxa"/>
            <w:shd w:val="clear" w:color="auto" w:fill="auto"/>
          </w:tcPr>
          <w:p w:rsidR="000D69D1" w:rsidRPr="000F57F7" w:rsidRDefault="000D69D1" w:rsidP="00672656">
            <w:pPr>
              <w:spacing w:after="0"/>
              <w:rPr>
                <w:rFonts w:ascii="Calibri Light" w:hAnsi="Calibri Light" w:cs="Calibri"/>
                <w:b/>
                <w:sz w:val="20"/>
                <w:lang w:val="en-GB"/>
              </w:rPr>
            </w:pPr>
            <w:r w:rsidRPr="000F57F7">
              <w:rPr>
                <w:rFonts w:ascii="Calibri Light" w:hAnsi="Calibri Light" w:cs="Calibri"/>
                <w:b/>
                <w:sz w:val="20"/>
                <w:lang w:val="en-GB"/>
              </w:rPr>
              <w:t>The sending institution</w:t>
            </w:r>
          </w:p>
          <w:p w:rsidR="000D69D1" w:rsidRPr="000F57F7" w:rsidRDefault="000D69D1" w:rsidP="00672656">
            <w:pPr>
              <w:tabs>
                <w:tab w:val="left" w:pos="3348"/>
                <w:tab w:val="left" w:pos="6183"/>
                <w:tab w:val="left" w:pos="6892"/>
              </w:tabs>
              <w:spacing w:after="0"/>
              <w:rPr>
                <w:rFonts w:ascii="Calibri Light" w:hAnsi="Calibri Light" w:cs="Calibri"/>
                <w:b/>
                <w:color w:val="002060"/>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 xml:space="preserve">Date: </w:t>
            </w:r>
            <w:r w:rsidRPr="000F57F7">
              <w:rPr>
                <w:rFonts w:ascii="Calibri Light" w:hAnsi="Calibri Light" w:cs="Calibri"/>
                <w:sz w:val="20"/>
                <w:lang w:val="en-GB"/>
              </w:rPr>
              <w:tab/>
            </w:r>
          </w:p>
        </w:tc>
      </w:tr>
    </w:tbl>
    <w:p w:rsidR="000D69D1" w:rsidRPr="000F57F7" w:rsidRDefault="000D69D1" w:rsidP="000D69D1">
      <w:pPr>
        <w:spacing w:after="0"/>
        <w:rPr>
          <w:rFonts w:ascii="Calibri Light" w:hAnsi="Calibri Light" w:cs="Calibri"/>
          <w:sz w:val="20"/>
          <w:lang w:val="en-GB"/>
        </w:rPr>
      </w:pPr>
    </w:p>
    <w:p w:rsidR="000D69D1" w:rsidRPr="000F57F7" w:rsidRDefault="000D69D1" w:rsidP="000D69D1">
      <w:pPr>
        <w:spacing w:after="0"/>
        <w:rPr>
          <w:rFonts w:ascii="Calibri Light" w:hAnsi="Calibri Light" w:cs="Calibri"/>
          <w:sz w:val="20"/>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0D69D1" w:rsidRPr="000D69D1" w:rsidTr="00672656">
        <w:trPr>
          <w:jc w:val="center"/>
        </w:trPr>
        <w:tc>
          <w:tcPr>
            <w:tcW w:w="8823" w:type="dxa"/>
            <w:shd w:val="clear" w:color="auto" w:fill="auto"/>
          </w:tcPr>
          <w:p w:rsidR="000D69D1" w:rsidRPr="000F57F7" w:rsidRDefault="000D69D1" w:rsidP="00672656">
            <w:pPr>
              <w:spacing w:after="0"/>
              <w:rPr>
                <w:rFonts w:ascii="Calibri Light" w:hAnsi="Calibri Light" w:cs="Calibri"/>
                <w:b/>
                <w:sz w:val="20"/>
                <w:lang w:val="en-GB"/>
              </w:rPr>
            </w:pPr>
            <w:r w:rsidRPr="000F57F7">
              <w:rPr>
                <w:rFonts w:ascii="Calibri Light" w:hAnsi="Calibri Light" w:cs="Calibri"/>
                <w:b/>
                <w:sz w:val="20"/>
                <w:lang w:val="en-GB"/>
              </w:rPr>
              <w:t>The receiving institution</w:t>
            </w:r>
          </w:p>
          <w:p w:rsidR="000D69D1" w:rsidRPr="000F57F7" w:rsidRDefault="000D69D1" w:rsidP="00672656">
            <w:pPr>
              <w:tabs>
                <w:tab w:val="left" w:pos="3312"/>
                <w:tab w:val="left" w:pos="6147"/>
                <w:tab w:val="left" w:pos="6856"/>
              </w:tabs>
              <w:spacing w:after="0"/>
              <w:rPr>
                <w:rFonts w:ascii="Calibri Light" w:hAnsi="Calibri Light" w:cs="Calibri"/>
                <w:color w:val="002060"/>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tc>
      </w:tr>
    </w:tbl>
    <w:p w:rsidR="000D69D1" w:rsidRDefault="000D69D1" w:rsidP="000D69D1">
      <w:pPr>
        <w:spacing w:after="0"/>
        <w:jc w:val="left"/>
        <w:rPr>
          <w:rFonts w:ascii="Calibri Light" w:hAnsi="Calibri Light" w:cs="Calibri"/>
          <w:b/>
          <w:color w:val="002060"/>
          <w:sz w:val="20"/>
          <w:lang w:val="en-GB"/>
        </w:rPr>
        <w:sectPr w:rsidR="000D69D1" w:rsidSect="000D69D1">
          <w:footnotePr>
            <w:pos w:val="beneathText"/>
          </w:footnotePr>
          <w:endnotePr>
            <w:numFmt w:val="decimal"/>
          </w:endnotePr>
          <w:type w:val="continuous"/>
          <w:pgSz w:w="11907" w:h="16839" w:code="9"/>
          <w:pgMar w:top="238" w:right="1418" w:bottom="1134" w:left="1701" w:header="425" w:footer="397" w:gutter="0"/>
          <w:cols w:space="720"/>
          <w:docGrid w:linePitch="326"/>
        </w:sectPr>
      </w:pPr>
    </w:p>
    <w:p w:rsidR="000D69D1" w:rsidRDefault="000D69D1" w:rsidP="003B7A00">
      <w:pPr>
        <w:pStyle w:val="Kommentartext"/>
        <w:spacing w:after="0"/>
        <w:rPr>
          <w:rFonts w:ascii="Calibri Light" w:hAnsi="Calibri Light" w:cs="Calibri"/>
          <w:b/>
          <w:color w:val="000066"/>
          <w:sz w:val="24"/>
          <w:szCs w:val="24"/>
          <w:u w:val="single"/>
          <w:lang w:val="en-GB"/>
        </w:rPr>
      </w:pPr>
    </w:p>
    <w:p w:rsidR="00F50C89" w:rsidRPr="0008544C" w:rsidRDefault="000D69D1" w:rsidP="003B7A00">
      <w:pPr>
        <w:pStyle w:val="Kommentartext"/>
        <w:spacing w:after="0"/>
        <w:rPr>
          <w:rFonts w:ascii="Calibri Light" w:hAnsi="Calibri Light" w:cs="Calibri"/>
          <w:color w:val="000066"/>
          <w:sz w:val="22"/>
          <w:szCs w:val="22"/>
          <w:lang w:val="en-GB"/>
        </w:rPr>
      </w:pPr>
      <w:r>
        <w:rPr>
          <w:rFonts w:ascii="Calibri Light" w:hAnsi="Calibri Light" w:cs="Calibri"/>
          <w:b/>
          <w:color w:val="000066"/>
          <w:sz w:val="24"/>
          <w:szCs w:val="24"/>
          <w:u w:val="single"/>
          <w:lang w:val="en-GB"/>
        </w:rPr>
        <w:br w:type="column"/>
      </w:r>
      <w:r w:rsidR="001E72A9" w:rsidRPr="0008544C">
        <w:rPr>
          <w:rFonts w:ascii="Calibri Light" w:hAnsi="Calibri Light" w:cs="Calibri"/>
          <w:b/>
          <w:color w:val="000066"/>
          <w:sz w:val="24"/>
          <w:szCs w:val="24"/>
          <w:u w:val="single"/>
          <w:lang w:val="en-GB"/>
        </w:rPr>
        <w:lastRenderedPageBreak/>
        <w:t>Table E</w:t>
      </w:r>
      <w:r w:rsidR="00C0678E">
        <w:rPr>
          <w:rStyle w:val="Funotenzeichen"/>
          <w:rFonts w:ascii="Calibri Light" w:hAnsi="Calibri Light" w:cs="Calibri"/>
          <w:b/>
          <w:color w:val="000066"/>
          <w:sz w:val="24"/>
          <w:szCs w:val="24"/>
          <w:u w:val="single"/>
          <w:lang w:val="en-GB"/>
        </w:rPr>
        <w:footnoteReference w:id="10"/>
      </w:r>
      <w:r w:rsidR="001E72A9" w:rsidRPr="0008544C">
        <w:rPr>
          <w:rFonts w:ascii="Calibri Light" w:hAnsi="Calibri Light" w:cs="Calibri"/>
          <w:b/>
          <w:color w:val="000066"/>
          <w:sz w:val="24"/>
          <w:szCs w:val="24"/>
          <w:u w:val="single"/>
          <w:lang w:val="en-GB"/>
        </w:rPr>
        <w:t>:</w:t>
      </w:r>
      <w:r w:rsidR="004E4CD6">
        <w:rPr>
          <w:rFonts w:ascii="Calibri Light" w:hAnsi="Calibri Light" w:cs="Calibri"/>
          <w:color w:val="000066"/>
          <w:sz w:val="24"/>
          <w:szCs w:val="24"/>
          <w:lang w:val="en-GB"/>
        </w:rPr>
        <w:t xml:space="preserve"> </w:t>
      </w:r>
      <w:r w:rsidR="0058319C" w:rsidRPr="0008544C">
        <w:rPr>
          <w:rFonts w:ascii="Calibri Light" w:hAnsi="Calibri Light" w:cs="Calibri"/>
          <w:color w:val="000066"/>
          <w:sz w:val="22"/>
          <w:szCs w:val="22"/>
          <w:lang w:val="en-GB"/>
        </w:rPr>
        <w:t>Transcript of records</w:t>
      </w:r>
      <w:r w:rsidR="00F50C89">
        <w:rPr>
          <w:rFonts w:ascii="Calibri Light" w:hAnsi="Calibri Light" w:cs="Calibri"/>
          <w:color w:val="000066"/>
          <w:sz w:val="22"/>
          <w:szCs w:val="22"/>
          <w:lang w:val="en-GB"/>
        </w:rPr>
        <w:t>/ A</w:t>
      </w:r>
      <w:r w:rsidR="00F50C89" w:rsidRPr="0008544C">
        <w:rPr>
          <w:rFonts w:ascii="Calibri Light" w:hAnsi="Calibri Light" w:cs="Calibri"/>
          <w:color w:val="000066"/>
          <w:sz w:val="22"/>
          <w:szCs w:val="22"/>
          <w:lang w:val="en-GB"/>
        </w:rPr>
        <w:t>cademic ou</w:t>
      </w:r>
      <w:r w:rsidR="00F50C89">
        <w:rPr>
          <w:rFonts w:ascii="Calibri Light" w:hAnsi="Calibri Light" w:cs="Calibri"/>
          <w:color w:val="000066"/>
          <w:sz w:val="22"/>
          <w:szCs w:val="22"/>
          <w:lang w:val="en-GB"/>
        </w:rPr>
        <w:t>tcomes at receiving institution</w:t>
      </w:r>
    </w:p>
    <w:p w:rsidR="001E72A9" w:rsidRPr="0008544C" w:rsidRDefault="0058319C" w:rsidP="003B7A00">
      <w:pPr>
        <w:pStyle w:val="Kommentartext"/>
        <w:spacing w:after="0"/>
        <w:rPr>
          <w:rFonts w:ascii="Calibri Light" w:hAnsi="Calibri Light" w:cs="Calibri"/>
          <w:color w:val="000066"/>
          <w:sz w:val="22"/>
          <w:szCs w:val="22"/>
          <w:lang w:val="en-GB"/>
        </w:rPr>
      </w:pPr>
      <w:r w:rsidRPr="0008544C">
        <w:rPr>
          <w:rFonts w:ascii="Calibri Light" w:hAnsi="Calibri Light" w:cs="Calibri"/>
          <w:color w:val="000066"/>
          <w:sz w:val="22"/>
          <w:szCs w:val="22"/>
          <w:lang w:val="en-GB"/>
        </w:rPr>
        <w:t xml:space="preserve"> </w:t>
      </w:r>
      <w:r w:rsidR="006B16ED" w:rsidRPr="0008544C">
        <w:rPr>
          <w:rFonts w:ascii="Calibri Light" w:hAnsi="Calibri Light" w:cs="Calibri"/>
          <w:color w:val="000066"/>
          <w:sz w:val="22"/>
          <w:szCs w:val="22"/>
          <w:lang w:val="en-GB"/>
        </w:rPr>
        <w:t xml:space="preserve">(to be completed </w:t>
      </w:r>
      <w:r w:rsidRPr="0008544C">
        <w:rPr>
          <w:rFonts w:ascii="Calibri Light" w:hAnsi="Calibri Light" w:cs="Calibri"/>
          <w:color w:val="000066"/>
          <w:sz w:val="22"/>
          <w:szCs w:val="22"/>
          <w:lang w:val="en-GB"/>
        </w:rPr>
        <w:t>after the mobility)</w:t>
      </w:r>
      <w:r w:rsidR="001E72A9" w:rsidRPr="0008544C">
        <w:rPr>
          <w:rFonts w:ascii="Calibri Light" w:hAnsi="Calibri Light" w:cs="Calibri"/>
          <w:color w:val="000066"/>
          <w:sz w:val="22"/>
          <w:szCs w:val="22"/>
          <w:lang w:val="en-GB"/>
        </w:rPr>
        <w:t xml:space="preserve"> </w:t>
      </w:r>
    </w:p>
    <w:p w:rsidR="001F7BE7" w:rsidRPr="000F57F7" w:rsidRDefault="001F7BE7" w:rsidP="003B7A00">
      <w:pPr>
        <w:pStyle w:val="Kommentartext"/>
        <w:spacing w:after="0"/>
        <w:rPr>
          <w:rFonts w:ascii="Calibri Light" w:hAnsi="Calibri Light"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0D69D1" w:rsidTr="00361FAC">
        <w:trPr>
          <w:jc w:val="center"/>
        </w:trPr>
        <w:tc>
          <w:tcPr>
            <w:tcW w:w="8823" w:type="dxa"/>
            <w:shd w:val="clear" w:color="auto" w:fill="auto"/>
          </w:tcPr>
          <w:p w:rsidR="00F50C89" w:rsidRDefault="00E3573B" w:rsidP="003B7A00">
            <w:pPr>
              <w:pStyle w:val="Kommentartext"/>
              <w:spacing w:after="0"/>
              <w:rPr>
                <w:rFonts w:ascii="Calibri Light" w:hAnsi="Calibri Light" w:cs="Calibri"/>
                <w:i/>
                <w:lang w:val="en-GB"/>
              </w:rPr>
            </w:pPr>
            <w:r w:rsidRPr="000F57F7">
              <w:rPr>
                <w:rFonts w:ascii="Calibri Light" w:hAnsi="Calibri Light" w:cs="Calibri"/>
                <w:lang w:val="en-GB"/>
              </w:rPr>
              <w:t>Start and end dates of the study period: from</w:t>
            </w:r>
            <w:r w:rsidR="00F50C89">
              <w:rPr>
                <w:rFonts w:ascii="Calibri Light" w:hAnsi="Calibri Light" w:cs="Calibri"/>
                <w:lang w:val="en-GB"/>
              </w:rPr>
              <w:t>………</w:t>
            </w:r>
            <w:r w:rsidRPr="000F57F7">
              <w:rPr>
                <w:rFonts w:ascii="Calibri Light" w:hAnsi="Calibri Light" w:cs="Calibri"/>
                <w:lang w:val="en-GB"/>
              </w:rPr>
              <w:t xml:space="preserve"> </w:t>
            </w:r>
            <w:r w:rsidRPr="000F57F7">
              <w:rPr>
                <w:rFonts w:ascii="Calibri Light" w:hAnsi="Calibri Light" w:cs="Calibri"/>
                <w:i/>
                <w:lang w:val="en-GB"/>
              </w:rPr>
              <w:t>[d</w:t>
            </w:r>
            <w:r w:rsidR="00F50C89">
              <w:rPr>
                <w:rFonts w:ascii="Calibri Light" w:hAnsi="Calibri Light" w:cs="Calibri"/>
                <w:i/>
                <w:lang w:val="en-GB"/>
              </w:rPr>
              <w:t>d</w:t>
            </w:r>
            <w:r w:rsidRPr="000F57F7">
              <w:rPr>
                <w:rFonts w:ascii="Calibri Light" w:hAnsi="Calibri Light" w:cs="Calibri"/>
                <w:i/>
                <w:lang w:val="en-GB"/>
              </w:rPr>
              <w:t>/m</w:t>
            </w:r>
            <w:r w:rsidR="00F50C89">
              <w:rPr>
                <w:rFonts w:ascii="Calibri Light" w:hAnsi="Calibri Light" w:cs="Calibri"/>
                <w:i/>
                <w:lang w:val="en-GB"/>
              </w:rPr>
              <w:t>m</w:t>
            </w:r>
            <w:r w:rsidRPr="000F57F7">
              <w:rPr>
                <w:rFonts w:ascii="Calibri Light" w:hAnsi="Calibri Light" w:cs="Calibri"/>
                <w:i/>
                <w:lang w:val="en-GB"/>
              </w:rPr>
              <w:t>/y</w:t>
            </w:r>
            <w:r w:rsidR="00F50C89">
              <w:rPr>
                <w:rFonts w:ascii="Calibri Light" w:hAnsi="Calibri Light" w:cs="Calibri"/>
                <w:i/>
                <w:lang w:val="en-GB"/>
              </w:rPr>
              <w:t>yyy</w:t>
            </w:r>
            <w:r w:rsidRPr="000F57F7">
              <w:rPr>
                <w:rFonts w:ascii="Calibri Light" w:hAnsi="Calibri Light" w:cs="Calibri"/>
                <w:i/>
                <w:lang w:val="en-GB"/>
              </w:rPr>
              <w:t xml:space="preserve">] </w:t>
            </w:r>
            <w:r w:rsidRPr="000F57F7">
              <w:rPr>
                <w:rFonts w:ascii="Calibri Light" w:hAnsi="Calibri Light" w:cs="Calibri"/>
                <w:lang w:val="en-GB"/>
              </w:rPr>
              <w:t xml:space="preserve">till </w:t>
            </w:r>
            <w:r w:rsidR="00F50C89">
              <w:rPr>
                <w:rFonts w:ascii="Calibri Light" w:hAnsi="Calibri Light" w:cs="Calibri"/>
                <w:lang w:val="en-GB"/>
              </w:rPr>
              <w:t>……………….</w:t>
            </w:r>
            <w:r w:rsidR="00F50C89" w:rsidRPr="000F57F7">
              <w:rPr>
                <w:rFonts w:ascii="Calibri Light" w:hAnsi="Calibri Light" w:cs="Calibri"/>
                <w:i/>
                <w:lang w:val="en-GB"/>
              </w:rPr>
              <w:t>[d</w:t>
            </w:r>
            <w:r w:rsidR="00F50C89">
              <w:rPr>
                <w:rFonts w:ascii="Calibri Light" w:hAnsi="Calibri Light" w:cs="Calibri"/>
                <w:i/>
                <w:lang w:val="en-GB"/>
              </w:rPr>
              <w:t>d</w:t>
            </w:r>
            <w:r w:rsidR="00F50C89" w:rsidRPr="000F57F7">
              <w:rPr>
                <w:rFonts w:ascii="Calibri Light" w:hAnsi="Calibri Light" w:cs="Calibri"/>
                <w:i/>
                <w:lang w:val="en-GB"/>
              </w:rPr>
              <w:t>/m</w:t>
            </w:r>
            <w:r w:rsidR="00F50C89">
              <w:rPr>
                <w:rFonts w:ascii="Calibri Light" w:hAnsi="Calibri Light" w:cs="Calibri"/>
                <w:i/>
                <w:lang w:val="en-GB"/>
              </w:rPr>
              <w:t>m</w:t>
            </w:r>
            <w:r w:rsidR="00F50C89" w:rsidRPr="000F57F7">
              <w:rPr>
                <w:rFonts w:ascii="Calibri Light" w:hAnsi="Calibri Light" w:cs="Calibri"/>
                <w:i/>
                <w:lang w:val="en-GB"/>
              </w:rPr>
              <w:t>/y</w:t>
            </w:r>
            <w:r w:rsidR="00F50C89">
              <w:rPr>
                <w:rFonts w:ascii="Calibri Light" w:hAnsi="Calibri Light" w:cs="Calibri"/>
                <w:i/>
                <w:lang w:val="en-GB"/>
              </w:rPr>
              <w:t>yyy</w:t>
            </w:r>
            <w:r w:rsidR="00F50C89" w:rsidRPr="000F57F7">
              <w:rPr>
                <w:rFonts w:ascii="Calibri Light" w:hAnsi="Calibri Light" w:cs="Calibri"/>
                <w:i/>
                <w:lang w:val="en-GB"/>
              </w:rPr>
              <w:t>]</w:t>
            </w:r>
          </w:p>
          <w:p w:rsidR="00F50C89" w:rsidRPr="000F57F7" w:rsidRDefault="00F50C89" w:rsidP="003B7A00">
            <w:pPr>
              <w:pStyle w:val="Kommentartext"/>
              <w:spacing w:after="0"/>
              <w:rPr>
                <w:rFonts w:ascii="Calibri Light" w:hAnsi="Calibri Light" w:cs="Calibri"/>
                <w:lang w:val="en-GB"/>
              </w:rPr>
            </w:pPr>
          </w:p>
        </w:tc>
      </w:tr>
    </w:tbl>
    <w:p w:rsidR="00F50C89" w:rsidRPr="00F50C89" w:rsidRDefault="00F50C89" w:rsidP="003B7A00">
      <w:pPr>
        <w:spacing w:after="0"/>
        <w:ind w:right="-992"/>
        <w:jc w:val="left"/>
        <w:rPr>
          <w:rFonts w:ascii="Calibri Light" w:hAnsi="Calibri Light" w:cs="Arial"/>
          <w:b/>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568"/>
      </w:tblGrid>
      <w:tr w:rsidR="00F50C89" w:rsidRPr="000F57F7" w:rsidTr="00F50C89">
        <w:trPr>
          <w:trHeight w:val="371"/>
        </w:trPr>
        <w:tc>
          <w:tcPr>
            <w:tcW w:w="2124" w:type="dxa"/>
            <w:shd w:val="clear" w:color="auto" w:fill="auto"/>
          </w:tcPr>
          <w:p w:rsidR="00F50C89" w:rsidRPr="00F50C89" w:rsidRDefault="00F50C89" w:rsidP="003B7A00">
            <w:pPr>
              <w:spacing w:after="0"/>
              <w:ind w:right="-992"/>
              <w:jc w:val="left"/>
              <w:rPr>
                <w:rFonts w:ascii="Calibri Light" w:hAnsi="Calibri Light" w:cs="Arial"/>
                <w:b/>
                <w:sz w:val="20"/>
                <w:lang w:val="en-GB"/>
              </w:rPr>
            </w:pPr>
            <w:r w:rsidRPr="00F50C89">
              <w:rPr>
                <w:rFonts w:ascii="Calibri Light" w:hAnsi="Calibri Light" w:cs="Arial"/>
                <w:b/>
                <w:sz w:val="20"/>
                <w:lang w:val="en-GB"/>
              </w:rPr>
              <w:t>Receiving Institution</w:t>
            </w:r>
            <w:r>
              <w:rPr>
                <w:rFonts w:ascii="Calibri Light" w:hAnsi="Calibri Light" w:cs="Arial"/>
                <w:b/>
                <w:sz w:val="20"/>
                <w:lang w:val="en-GB"/>
              </w:rPr>
              <w:t>/</w:t>
            </w:r>
          </w:p>
          <w:p w:rsidR="00F50C89" w:rsidRPr="000F57F7" w:rsidRDefault="00F50C89" w:rsidP="003B7A00">
            <w:pPr>
              <w:spacing w:after="0"/>
              <w:jc w:val="left"/>
              <w:rPr>
                <w:rFonts w:ascii="Calibri Light" w:hAnsi="Calibri Light" w:cs="Arial"/>
                <w:sz w:val="20"/>
                <w:lang w:val="en-GB"/>
              </w:rPr>
            </w:pPr>
            <w:r w:rsidRPr="000F57F7">
              <w:rPr>
                <w:rFonts w:ascii="Calibri Light" w:hAnsi="Calibri Light" w:cs="Arial"/>
                <w:sz w:val="20"/>
                <w:lang w:val="en-GB"/>
              </w:rPr>
              <w:t xml:space="preserve">Name </w:t>
            </w:r>
          </w:p>
        </w:tc>
        <w:tc>
          <w:tcPr>
            <w:tcW w:w="6665" w:type="dxa"/>
            <w:shd w:val="clear" w:color="auto" w:fill="auto"/>
          </w:tcPr>
          <w:p w:rsidR="00F50C89" w:rsidRPr="000F57F7" w:rsidRDefault="00F50C89" w:rsidP="003B7A00">
            <w:pPr>
              <w:spacing w:after="0"/>
              <w:jc w:val="left"/>
              <w:rPr>
                <w:rFonts w:ascii="Calibri Light" w:hAnsi="Calibri Light" w:cs="Arial"/>
                <w:color w:val="002060"/>
                <w:sz w:val="20"/>
                <w:lang w:val="en-GB"/>
              </w:rPr>
            </w:pPr>
          </w:p>
        </w:tc>
      </w:tr>
      <w:tr w:rsidR="00F50C89" w:rsidRPr="000F57F7" w:rsidTr="00F50C89">
        <w:trPr>
          <w:trHeight w:val="371"/>
        </w:trPr>
        <w:tc>
          <w:tcPr>
            <w:tcW w:w="2124" w:type="dxa"/>
            <w:shd w:val="clear" w:color="auto" w:fill="auto"/>
          </w:tcPr>
          <w:p w:rsidR="00F50C89" w:rsidRPr="000F57F7" w:rsidRDefault="00F50C89" w:rsidP="003B7A00">
            <w:pPr>
              <w:spacing w:after="0"/>
              <w:jc w:val="left"/>
              <w:rPr>
                <w:rFonts w:ascii="Calibri Light" w:hAnsi="Calibri Light" w:cs="Arial"/>
                <w:sz w:val="20"/>
                <w:lang w:val="en-GB"/>
              </w:rPr>
            </w:pPr>
            <w:r w:rsidRPr="000F57F7">
              <w:rPr>
                <w:rFonts w:ascii="Calibri Light" w:hAnsi="Calibri Light" w:cs="Arial"/>
                <w:sz w:val="20"/>
                <w:lang w:val="en-GB"/>
              </w:rPr>
              <w:t xml:space="preserve">Erasmus code </w:t>
            </w:r>
          </w:p>
          <w:p w:rsidR="00F50C89" w:rsidRPr="000F57F7" w:rsidRDefault="00F50C89" w:rsidP="003B7A00">
            <w:pPr>
              <w:spacing w:after="0"/>
              <w:jc w:val="left"/>
              <w:rPr>
                <w:rFonts w:ascii="Calibri Light" w:hAnsi="Calibri Light" w:cs="Arial"/>
                <w:sz w:val="20"/>
                <w:lang w:val="en-GB"/>
              </w:rPr>
            </w:pPr>
            <w:r w:rsidRPr="000F57F7">
              <w:rPr>
                <w:rFonts w:ascii="Calibri Light" w:hAnsi="Calibri Light" w:cs="Arial"/>
                <w:sz w:val="20"/>
                <w:lang w:val="en-GB"/>
              </w:rPr>
              <w:t>(if applicable)</w:t>
            </w:r>
          </w:p>
        </w:tc>
        <w:tc>
          <w:tcPr>
            <w:tcW w:w="6665" w:type="dxa"/>
            <w:shd w:val="clear" w:color="auto" w:fill="auto"/>
          </w:tcPr>
          <w:p w:rsidR="00F50C89" w:rsidRPr="000F57F7" w:rsidRDefault="00F50C89" w:rsidP="003B7A00">
            <w:pPr>
              <w:spacing w:after="0"/>
              <w:jc w:val="left"/>
              <w:rPr>
                <w:rFonts w:ascii="Calibri Light" w:hAnsi="Calibri Light" w:cs="Arial"/>
                <w:color w:val="002060"/>
                <w:sz w:val="20"/>
                <w:lang w:val="en-GB"/>
              </w:rPr>
            </w:pPr>
          </w:p>
        </w:tc>
      </w:tr>
    </w:tbl>
    <w:p w:rsidR="00D17BA6" w:rsidRPr="000F57F7" w:rsidRDefault="00D17BA6" w:rsidP="003B7A00">
      <w:pPr>
        <w:pStyle w:val="Kommentartext"/>
        <w:spacing w:after="0"/>
        <w:rPr>
          <w:rFonts w:ascii="Calibri Light" w:hAnsi="Calibri Light" w:cs="Calibri"/>
          <w:u w:val="single"/>
          <w:lang w:val="en-GB"/>
        </w:rPr>
      </w:pPr>
    </w:p>
    <w:p w:rsidR="00263F09" w:rsidRPr="000F57F7" w:rsidRDefault="00263F09" w:rsidP="003B7A00">
      <w:pPr>
        <w:pStyle w:val="Kommentartext"/>
        <w:spacing w:after="0"/>
        <w:rPr>
          <w:rFonts w:ascii="Calibri Light" w:hAnsi="Calibri Light"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0F57F7" w:rsidTr="00441C7A">
        <w:trPr>
          <w:jc w:val="center"/>
        </w:trPr>
        <w:tc>
          <w:tcPr>
            <w:tcW w:w="1305" w:type="dxa"/>
            <w:shd w:val="clear" w:color="auto" w:fill="auto"/>
          </w:tcPr>
          <w:p w:rsidR="00D7615F" w:rsidRPr="000F57F7" w:rsidRDefault="00D7615F" w:rsidP="003B7A00">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2482" w:type="dxa"/>
            <w:shd w:val="clear" w:color="auto" w:fill="auto"/>
          </w:tcPr>
          <w:p w:rsidR="00D7615F" w:rsidRPr="000F57F7" w:rsidRDefault="00D7615F" w:rsidP="003B7A00">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receiving institution</w:t>
            </w:r>
          </w:p>
        </w:tc>
        <w:tc>
          <w:tcPr>
            <w:tcW w:w="2196" w:type="dxa"/>
            <w:shd w:val="clear" w:color="auto" w:fill="auto"/>
          </w:tcPr>
          <w:p w:rsidR="00D7615F" w:rsidRPr="000F57F7" w:rsidRDefault="00D7615F" w:rsidP="003B7A00">
            <w:pPr>
              <w:spacing w:after="0"/>
              <w:rPr>
                <w:rFonts w:ascii="Calibri Light" w:hAnsi="Calibri Light" w:cs="Calibri"/>
                <w:b/>
                <w:sz w:val="20"/>
                <w:lang w:val="en-GB"/>
              </w:rPr>
            </w:pPr>
            <w:r w:rsidRPr="000F57F7">
              <w:rPr>
                <w:rFonts w:ascii="Calibri Light" w:hAnsi="Calibri Light" w:cs="Calibri"/>
                <w:b/>
                <w:sz w:val="20"/>
                <w:lang w:val="en-GB"/>
              </w:rPr>
              <w:t>Was the component successfully completed by the student? [Yes/No]</w:t>
            </w:r>
          </w:p>
        </w:tc>
        <w:tc>
          <w:tcPr>
            <w:tcW w:w="1506" w:type="dxa"/>
            <w:shd w:val="clear" w:color="auto" w:fill="auto"/>
          </w:tcPr>
          <w:p w:rsidR="00D7615F" w:rsidRPr="000F57F7" w:rsidRDefault="00D7615F" w:rsidP="003B7A00">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c>
          <w:tcPr>
            <w:tcW w:w="1357" w:type="dxa"/>
            <w:shd w:val="clear" w:color="auto" w:fill="auto"/>
          </w:tcPr>
          <w:p w:rsidR="00D7615F" w:rsidRPr="000F57F7" w:rsidRDefault="00D7615F" w:rsidP="003B7A00">
            <w:pPr>
              <w:spacing w:after="0"/>
              <w:rPr>
                <w:rFonts w:ascii="Calibri Light" w:hAnsi="Calibri Light" w:cs="Calibri"/>
                <w:b/>
                <w:sz w:val="20"/>
                <w:lang w:val="en-GB"/>
              </w:rPr>
            </w:pPr>
            <w:r w:rsidRPr="000F57F7">
              <w:rPr>
                <w:rFonts w:ascii="Calibri Light" w:hAnsi="Calibri Light" w:cs="Calibri"/>
                <w:b/>
                <w:sz w:val="20"/>
                <w:lang w:val="en-US"/>
              </w:rPr>
              <w:t>Receiving institution grade</w:t>
            </w:r>
          </w:p>
        </w:tc>
      </w:tr>
      <w:tr w:rsidR="00D7615F" w:rsidRPr="000F57F7" w:rsidTr="00441C7A">
        <w:trPr>
          <w:trHeight w:val="507"/>
          <w:jc w:val="center"/>
        </w:trPr>
        <w:tc>
          <w:tcPr>
            <w:tcW w:w="1305" w:type="dxa"/>
            <w:shd w:val="clear" w:color="auto" w:fill="auto"/>
          </w:tcPr>
          <w:p w:rsidR="00D7615F" w:rsidRPr="000F57F7" w:rsidRDefault="00D7615F" w:rsidP="003B7A00">
            <w:pPr>
              <w:spacing w:after="0"/>
              <w:rPr>
                <w:rFonts w:ascii="Calibri Light" w:hAnsi="Calibri Light" w:cs="Calibri"/>
                <w:i/>
                <w:sz w:val="20"/>
                <w:lang w:val="en-US"/>
              </w:rPr>
            </w:pPr>
          </w:p>
        </w:tc>
        <w:tc>
          <w:tcPr>
            <w:tcW w:w="2482" w:type="dxa"/>
            <w:shd w:val="clear" w:color="auto" w:fill="auto"/>
          </w:tcPr>
          <w:p w:rsidR="00D7615F" w:rsidRPr="000F57F7" w:rsidRDefault="00D7615F" w:rsidP="003B7A00">
            <w:pPr>
              <w:pStyle w:val="Kommentartext"/>
              <w:spacing w:after="0"/>
              <w:rPr>
                <w:rFonts w:ascii="Calibri Light" w:hAnsi="Calibri Light" w:cs="Calibri"/>
                <w:i/>
                <w:lang w:val="en-US"/>
              </w:rPr>
            </w:pPr>
          </w:p>
        </w:tc>
        <w:tc>
          <w:tcPr>
            <w:tcW w:w="2196" w:type="dxa"/>
            <w:shd w:val="clear" w:color="auto" w:fill="auto"/>
          </w:tcPr>
          <w:p w:rsidR="00D7615F" w:rsidRPr="000F57F7" w:rsidRDefault="00D7615F" w:rsidP="003B7A00">
            <w:pPr>
              <w:spacing w:after="0"/>
              <w:rPr>
                <w:rFonts w:ascii="Calibri Light" w:hAnsi="Calibri Light" w:cs="Calibri"/>
                <w:i/>
                <w:sz w:val="20"/>
                <w:lang w:val="en-US"/>
              </w:rPr>
            </w:pPr>
          </w:p>
        </w:tc>
        <w:tc>
          <w:tcPr>
            <w:tcW w:w="1506" w:type="dxa"/>
            <w:shd w:val="clear" w:color="auto" w:fill="auto"/>
          </w:tcPr>
          <w:p w:rsidR="00D7615F" w:rsidRPr="000F57F7" w:rsidRDefault="00D7615F" w:rsidP="003B7A00">
            <w:pPr>
              <w:spacing w:after="0"/>
              <w:rPr>
                <w:rFonts w:ascii="Calibri Light" w:hAnsi="Calibri Light" w:cs="Calibri"/>
                <w:i/>
                <w:sz w:val="20"/>
                <w:lang w:val="en-US"/>
              </w:rPr>
            </w:pPr>
          </w:p>
        </w:tc>
        <w:tc>
          <w:tcPr>
            <w:tcW w:w="1357" w:type="dxa"/>
            <w:shd w:val="clear" w:color="auto" w:fill="auto"/>
          </w:tcPr>
          <w:p w:rsidR="00D7615F" w:rsidRPr="000F57F7" w:rsidRDefault="00D7615F" w:rsidP="003B7A00">
            <w:pPr>
              <w:spacing w:after="0"/>
              <w:rPr>
                <w:rFonts w:ascii="Calibri Light" w:hAnsi="Calibri Light" w:cs="Calibri"/>
                <w:i/>
                <w:sz w:val="20"/>
                <w:lang w:val="en-US"/>
              </w:rPr>
            </w:pPr>
          </w:p>
        </w:tc>
      </w:tr>
      <w:tr w:rsidR="00D7615F" w:rsidRPr="000F57F7" w:rsidTr="00441C7A">
        <w:trPr>
          <w:trHeight w:val="507"/>
          <w:jc w:val="center"/>
        </w:trPr>
        <w:tc>
          <w:tcPr>
            <w:tcW w:w="1305" w:type="dxa"/>
            <w:shd w:val="clear" w:color="auto" w:fill="auto"/>
          </w:tcPr>
          <w:p w:rsidR="00D7615F" w:rsidRPr="000F57F7" w:rsidRDefault="00D7615F" w:rsidP="003B7A00">
            <w:pPr>
              <w:spacing w:after="0"/>
              <w:rPr>
                <w:rFonts w:ascii="Calibri Light" w:hAnsi="Calibri Light" w:cs="Calibri"/>
                <w:i/>
                <w:sz w:val="20"/>
                <w:lang w:val="en-US"/>
              </w:rPr>
            </w:pPr>
          </w:p>
        </w:tc>
        <w:tc>
          <w:tcPr>
            <w:tcW w:w="2482" w:type="dxa"/>
            <w:shd w:val="clear" w:color="auto" w:fill="auto"/>
          </w:tcPr>
          <w:p w:rsidR="00D7615F" w:rsidRPr="000F57F7" w:rsidRDefault="00D7615F" w:rsidP="003B7A00">
            <w:pPr>
              <w:spacing w:after="0"/>
              <w:rPr>
                <w:rFonts w:ascii="Calibri Light" w:hAnsi="Calibri Light" w:cs="Calibri"/>
                <w:i/>
                <w:sz w:val="20"/>
                <w:lang w:val="en-US"/>
              </w:rPr>
            </w:pPr>
          </w:p>
        </w:tc>
        <w:tc>
          <w:tcPr>
            <w:tcW w:w="2196" w:type="dxa"/>
            <w:shd w:val="clear" w:color="auto" w:fill="auto"/>
          </w:tcPr>
          <w:p w:rsidR="00D7615F" w:rsidRPr="000F57F7" w:rsidRDefault="00D7615F" w:rsidP="003B7A00">
            <w:pPr>
              <w:spacing w:after="0"/>
              <w:rPr>
                <w:rFonts w:ascii="Calibri Light" w:hAnsi="Calibri Light" w:cs="Calibri"/>
                <w:i/>
                <w:sz w:val="20"/>
                <w:lang w:val="en-US"/>
              </w:rPr>
            </w:pPr>
          </w:p>
        </w:tc>
        <w:tc>
          <w:tcPr>
            <w:tcW w:w="1506" w:type="dxa"/>
            <w:shd w:val="clear" w:color="auto" w:fill="auto"/>
          </w:tcPr>
          <w:p w:rsidR="00D7615F" w:rsidRPr="000F57F7" w:rsidRDefault="00D7615F" w:rsidP="003B7A00">
            <w:pPr>
              <w:spacing w:after="0"/>
              <w:rPr>
                <w:rFonts w:ascii="Calibri Light" w:hAnsi="Calibri Light" w:cs="Calibri"/>
                <w:i/>
                <w:sz w:val="20"/>
                <w:lang w:val="en-US"/>
              </w:rPr>
            </w:pPr>
          </w:p>
        </w:tc>
        <w:tc>
          <w:tcPr>
            <w:tcW w:w="1357" w:type="dxa"/>
            <w:shd w:val="clear" w:color="auto" w:fill="auto"/>
          </w:tcPr>
          <w:p w:rsidR="00D7615F" w:rsidRPr="000F57F7" w:rsidRDefault="00D7615F" w:rsidP="003B7A00">
            <w:pPr>
              <w:spacing w:after="0"/>
              <w:rPr>
                <w:rFonts w:ascii="Calibri Light" w:hAnsi="Calibri Light" w:cs="Calibri"/>
                <w:i/>
                <w:sz w:val="20"/>
                <w:lang w:val="en-US"/>
              </w:rPr>
            </w:pPr>
          </w:p>
        </w:tc>
      </w:tr>
      <w:tr w:rsidR="00D7615F" w:rsidRPr="000F57F7" w:rsidTr="00441C7A">
        <w:trPr>
          <w:trHeight w:val="473"/>
          <w:jc w:val="center"/>
        </w:trPr>
        <w:tc>
          <w:tcPr>
            <w:tcW w:w="1305" w:type="dxa"/>
            <w:shd w:val="clear" w:color="auto" w:fill="auto"/>
          </w:tcPr>
          <w:p w:rsidR="00D7615F" w:rsidRPr="000F57F7" w:rsidRDefault="00D7615F" w:rsidP="003B7A00">
            <w:pPr>
              <w:spacing w:after="0"/>
              <w:rPr>
                <w:rFonts w:ascii="Calibri Light" w:hAnsi="Calibri Light" w:cs="Calibri"/>
                <w:i/>
                <w:sz w:val="20"/>
                <w:lang w:val="en-US"/>
              </w:rPr>
            </w:pPr>
          </w:p>
        </w:tc>
        <w:tc>
          <w:tcPr>
            <w:tcW w:w="2482" w:type="dxa"/>
            <w:shd w:val="clear" w:color="auto" w:fill="auto"/>
          </w:tcPr>
          <w:p w:rsidR="00D7615F" w:rsidRPr="000F57F7" w:rsidRDefault="00D7615F" w:rsidP="003B7A00">
            <w:pPr>
              <w:spacing w:after="0"/>
              <w:rPr>
                <w:rFonts w:ascii="Calibri Light" w:hAnsi="Calibri Light" w:cs="Calibri"/>
                <w:i/>
                <w:sz w:val="20"/>
                <w:lang w:val="en-US"/>
              </w:rPr>
            </w:pPr>
          </w:p>
        </w:tc>
        <w:tc>
          <w:tcPr>
            <w:tcW w:w="2196" w:type="dxa"/>
            <w:shd w:val="clear" w:color="auto" w:fill="auto"/>
          </w:tcPr>
          <w:p w:rsidR="00D7615F" w:rsidRPr="000F57F7" w:rsidRDefault="00D7615F" w:rsidP="003B7A00">
            <w:pPr>
              <w:spacing w:after="0"/>
              <w:rPr>
                <w:rFonts w:ascii="Calibri Light" w:hAnsi="Calibri Light" w:cs="Calibri"/>
                <w:i/>
                <w:sz w:val="20"/>
                <w:lang w:val="en-US"/>
              </w:rPr>
            </w:pPr>
          </w:p>
        </w:tc>
        <w:tc>
          <w:tcPr>
            <w:tcW w:w="1506" w:type="dxa"/>
            <w:shd w:val="clear" w:color="auto" w:fill="auto"/>
          </w:tcPr>
          <w:p w:rsidR="00D7615F" w:rsidRPr="000F57F7" w:rsidRDefault="00D7615F" w:rsidP="003B7A00">
            <w:pPr>
              <w:spacing w:after="0"/>
              <w:rPr>
                <w:rFonts w:ascii="Calibri Light" w:hAnsi="Calibri Light" w:cs="Calibri"/>
                <w:i/>
                <w:sz w:val="20"/>
                <w:lang w:val="en-US"/>
              </w:rPr>
            </w:pPr>
          </w:p>
        </w:tc>
        <w:tc>
          <w:tcPr>
            <w:tcW w:w="1357" w:type="dxa"/>
            <w:shd w:val="clear" w:color="auto" w:fill="auto"/>
          </w:tcPr>
          <w:p w:rsidR="00D7615F" w:rsidRPr="000F57F7" w:rsidRDefault="00D7615F" w:rsidP="003B7A00">
            <w:pPr>
              <w:spacing w:after="0"/>
              <w:rPr>
                <w:rFonts w:ascii="Calibri Light" w:hAnsi="Calibri Light" w:cs="Calibri"/>
                <w:i/>
                <w:sz w:val="20"/>
                <w:lang w:val="en-US"/>
              </w:rPr>
            </w:pPr>
          </w:p>
        </w:tc>
      </w:tr>
      <w:tr w:rsidR="00D7615F" w:rsidRPr="000F57F7" w:rsidTr="00441C7A">
        <w:trPr>
          <w:trHeight w:val="473"/>
          <w:jc w:val="center"/>
        </w:trPr>
        <w:tc>
          <w:tcPr>
            <w:tcW w:w="1305" w:type="dxa"/>
            <w:shd w:val="clear" w:color="auto" w:fill="auto"/>
          </w:tcPr>
          <w:p w:rsidR="00D7615F" w:rsidRPr="000F57F7" w:rsidRDefault="00D7615F" w:rsidP="003B7A00">
            <w:pPr>
              <w:spacing w:after="0"/>
              <w:rPr>
                <w:rFonts w:ascii="Calibri Light" w:hAnsi="Calibri Light" w:cs="Calibri"/>
                <w:i/>
                <w:sz w:val="20"/>
                <w:lang w:val="en-US"/>
              </w:rPr>
            </w:pPr>
          </w:p>
        </w:tc>
        <w:tc>
          <w:tcPr>
            <w:tcW w:w="2482" w:type="dxa"/>
            <w:shd w:val="clear" w:color="auto" w:fill="auto"/>
          </w:tcPr>
          <w:p w:rsidR="00D7615F" w:rsidRPr="000F57F7" w:rsidRDefault="00D7615F" w:rsidP="003B7A00">
            <w:pPr>
              <w:pStyle w:val="Kommentartext"/>
              <w:spacing w:after="0"/>
              <w:rPr>
                <w:rFonts w:ascii="Calibri Light" w:hAnsi="Calibri Light" w:cs="Calibri"/>
                <w:i/>
                <w:lang w:val="en-US"/>
              </w:rPr>
            </w:pPr>
          </w:p>
        </w:tc>
        <w:tc>
          <w:tcPr>
            <w:tcW w:w="2196" w:type="dxa"/>
            <w:shd w:val="clear" w:color="auto" w:fill="auto"/>
          </w:tcPr>
          <w:p w:rsidR="00D7615F" w:rsidRPr="000F57F7" w:rsidRDefault="00D7615F" w:rsidP="003B7A00">
            <w:pPr>
              <w:spacing w:after="0"/>
              <w:rPr>
                <w:rFonts w:ascii="Calibri Light" w:hAnsi="Calibri Light" w:cs="Calibri"/>
                <w:i/>
                <w:sz w:val="20"/>
                <w:lang w:val="en-US"/>
              </w:rPr>
            </w:pPr>
          </w:p>
        </w:tc>
        <w:tc>
          <w:tcPr>
            <w:tcW w:w="1506" w:type="dxa"/>
            <w:shd w:val="clear" w:color="auto" w:fill="auto"/>
          </w:tcPr>
          <w:p w:rsidR="00D7615F" w:rsidRPr="000F57F7" w:rsidRDefault="00D7615F" w:rsidP="003B7A00">
            <w:pPr>
              <w:spacing w:after="0"/>
              <w:rPr>
                <w:rFonts w:ascii="Calibri Light" w:hAnsi="Calibri Light" w:cs="Calibri"/>
                <w:i/>
                <w:sz w:val="20"/>
                <w:lang w:val="en-US"/>
              </w:rPr>
            </w:pPr>
            <w:r w:rsidRPr="000F57F7">
              <w:rPr>
                <w:rFonts w:ascii="Calibri Light" w:hAnsi="Calibri Light" w:cs="Calibri"/>
                <w:i/>
                <w:sz w:val="20"/>
                <w:lang w:val="en-US"/>
              </w:rPr>
              <w:t>Total</w:t>
            </w:r>
            <w:r w:rsidR="00D423A9" w:rsidRPr="000F57F7">
              <w:rPr>
                <w:rFonts w:ascii="Calibri Light" w:hAnsi="Calibri Light" w:cs="Calibri"/>
                <w:i/>
                <w:sz w:val="20"/>
                <w:lang w:val="en-US"/>
              </w:rPr>
              <w:t>:</w:t>
            </w:r>
          </w:p>
        </w:tc>
        <w:tc>
          <w:tcPr>
            <w:tcW w:w="1357" w:type="dxa"/>
            <w:shd w:val="clear" w:color="auto" w:fill="auto"/>
          </w:tcPr>
          <w:p w:rsidR="00D7615F" w:rsidRPr="000F57F7" w:rsidRDefault="00D7615F" w:rsidP="003B7A00">
            <w:pPr>
              <w:spacing w:after="0"/>
              <w:rPr>
                <w:rFonts w:ascii="Calibri Light" w:hAnsi="Calibri Light" w:cs="Calibri"/>
                <w:i/>
                <w:sz w:val="20"/>
                <w:lang w:val="en-US"/>
              </w:rPr>
            </w:pPr>
          </w:p>
        </w:tc>
      </w:tr>
    </w:tbl>
    <w:p w:rsidR="00094F5F" w:rsidRPr="000F57F7" w:rsidRDefault="00094F5F" w:rsidP="003B7A00">
      <w:pPr>
        <w:pStyle w:val="Kommentartext"/>
        <w:spacing w:after="0"/>
        <w:rPr>
          <w:rFonts w:ascii="Calibri Light" w:hAnsi="Calibri Light"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0D69D1" w:rsidTr="009B2E4A">
        <w:trPr>
          <w:jc w:val="center"/>
        </w:trPr>
        <w:tc>
          <w:tcPr>
            <w:tcW w:w="8823" w:type="dxa"/>
            <w:shd w:val="clear" w:color="auto" w:fill="auto"/>
          </w:tcPr>
          <w:p w:rsidR="00102023" w:rsidRDefault="00240340" w:rsidP="003B7A00">
            <w:pPr>
              <w:tabs>
                <w:tab w:val="left" w:pos="3312"/>
                <w:tab w:val="left" w:pos="6147"/>
                <w:tab w:val="left" w:pos="6856"/>
              </w:tabs>
              <w:spacing w:after="0"/>
              <w:rPr>
                <w:rFonts w:ascii="Calibri Light" w:hAnsi="Calibri Light" w:cs="Calibri"/>
                <w:i/>
                <w:sz w:val="20"/>
                <w:lang w:val="en-GB"/>
              </w:rPr>
            </w:pPr>
            <w:r w:rsidRPr="000F57F7">
              <w:rPr>
                <w:rFonts w:ascii="Calibri Light" w:hAnsi="Calibri Light" w:cs="Calibri"/>
                <w:i/>
                <w:sz w:val="20"/>
                <w:lang w:val="en-GB"/>
              </w:rPr>
              <w:t>[Signature of responsible person in receiving institutio</w:t>
            </w:r>
            <w:r w:rsidR="00686D76" w:rsidRPr="000F57F7">
              <w:rPr>
                <w:rFonts w:ascii="Calibri Light" w:hAnsi="Calibri Light" w:cs="Calibri"/>
                <w:i/>
                <w:sz w:val="20"/>
                <w:lang w:val="en-GB"/>
              </w:rPr>
              <w:t xml:space="preserve">n </w:t>
            </w:r>
            <w:r w:rsidR="000446C7" w:rsidRPr="000F57F7">
              <w:rPr>
                <w:rFonts w:ascii="Calibri Light" w:hAnsi="Calibri Light" w:cs="Calibri"/>
                <w:i/>
                <w:sz w:val="20"/>
                <w:lang w:val="en-GB"/>
              </w:rPr>
              <w:t>and date]</w:t>
            </w:r>
          </w:p>
          <w:p w:rsidR="006317BB" w:rsidRPr="000F57F7" w:rsidRDefault="006317BB" w:rsidP="003B7A00">
            <w:pPr>
              <w:tabs>
                <w:tab w:val="left" w:pos="3312"/>
                <w:tab w:val="left" w:pos="6147"/>
                <w:tab w:val="left" w:pos="6856"/>
              </w:tabs>
              <w:spacing w:after="0"/>
              <w:rPr>
                <w:rFonts w:ascii="Calibri Light" w:hAnsi="Calibri Light" w:cs="Calibri"/>
                <w:color w:val="002060"/>
                <w:sz w:val="20"/>
                <w:lang w:val="en-GB"/>
              </w:rPr>
            </w:pPr>
            <w:r w:rsidRPr="000F57F7">
              <w:rPr>
                <w:rFonts w:ascii="Calibri Light" w:hAnsi="Calibri Light" w:cs="Calibri"/>
                <w:sz w:val="20"/>
                <w:lang w:val="en-GB"/>
              </w:rPr>
              <w:tab/>
            </w:r>
          </w:p>
        </w:tc>
      </w:tr>
    </w:tbl>
    <w:p w:rsidR="006B16ED" w:rsidRDefault="006B16ED" w:rsidP="003B7A00">
      <w:pPr>
        <w:pStyle w:val="Kommentartext"/>
        <w:spacing w:after="0"/>
        <w:rPr>
          <w:rFonts w:ascii="Calibri Light" w:hAnsi="Calibri Light" w:cs="Calibri"/>
          <w:u w:val="single"/>
          <w:lang w:val="en-GB"/>
        </w:rPr>
      </w:pPr>
    </w:p>
    <w:p w:rsidR="00C0678E" w:rsidRDefault="00C0678E" w:rsidP="003B7A00">
      <w:pPr>
        <w:pStyle w:val="Kommentartext"/>
        <w:spacing w:after="0"/>
        <w:rPr>
          <w:rFonts w:ascii="Calibri Light" w:hAnsi="Calibri Light" w:cs="Calibri"/>
          <w:u w:val="single"/>
          <w:lang w:val="en-GB"/>
        </w:rPr>
      </w:pPr>
    </w:p>
    <w:p w:rsidR="00C0678E" w:rsidRDefault="00C0678E" w:rsidP="003B7A00">
      <w:pPr>
        <w:pStyle w:val="Kommentartext"/>
        <w:spacing w:after="0"/>
        <w:rPr>
          <w:rFonts w:ascii="Calibri Light" w:hAnsi="Calibri Light" w:cs="Calibri"/>
          <w:u w:val="single"/>
          <w:lang w:val="en-GB"/>
        </w:rPr>
      </w:pPr>
    </w:p>
    <w:p w:rsidR="006B16ED" w:rsidRDefault="006B16ED" w:rsidP="003B7A00">
      <w:pPr>
        <w:pStyle w:val="Kommentartext"/>
        <w:spacing w:after="0"/>
        <w:rPr>
          <w:rFonts w:ascii="Calibri Light" w:hAnsi="Calibri Light" w:cs="Calibri"/>
          <w:u w:val="single"/>
          <w:lang w:val="en-GB"/>
        </w:rPr>
      </w:pPr>
      <w:r>
        <w:rPr>
          <w:rFonts w:ascii="Calibri Light" w:hAnsi="Calibri Light" w:cs="Calibri"/>
          <w:u w:val="single"/>
          <w:lang w:val="en-GB"/>
        </w:rPr>
        <w:br w:type="page"/>
      </w:r>
    </w:p>
    <w:p w:rsidR="00E87953" w:rsidRPr="000F57F7" w:rsidRDefault="00E87953" w:rsidP="003B7A00">
      <w:pPr>
        <w:pStyle w:val="Kommentartext"/>
        <w:spacing w:after="0"/>
        <w:rPr>
          <w:rFonts w:ascii="Calibri Light" w:hAnsi="Calibri Light" w:cs="Calibri"/>
          <w:u w:val="single"/>
          <w:lang w:val="en-GB"/>
        </w:rPr>
      </w:pPr>
    </w:p>
    <w:p w:rsidR="00F50C89" w:rsidRPr="0008544C" w:rsidRDefault="00420B94" w:rsidP="003B7A00">
      <w:pPr>
        <w:pStyle w:val="Kommentartext"/>
        <w:spacing w:after="0"/>
        <w:rPr>
          <w:rFonts w:ascii="Calibri Light" w:hAnsi="Calibri Light" w:cs="Calibri"/>
          <w:color w:val="000066"/>
          <w:sz w:val="22"/>
          <w:szCs w:val="22"/>
          <w:lang w:val="en-GB"/>
        </w:rPr>
      </w:pPr>
      <w:r w:rsidRPr="0008544C">
        <w:rPr>
          <w:rFonts w:ascii="Calibri Light" w:hAnsi="Calibri Light" w:cs="Calibri"/>
          <w:b/>
          <w:color w:val="000066"/>
          <w:sz w:val="24"/>
          <w:szCs w:val="24"/>
          <w:u w:val="single"/>
          <w:lang w:val="en-GB"/>
        </w:rPr>
        <w:t>Table F:</w:t>
      </w:r>
      <w:r w:rsidRPr="0008544C">
        <w:rPr>
          <w:rFonts w:ascii="Calibri Light" w:hAnsi="Calibri Light" w:cs="Calibri"/>
          <w:color w:val="000066"/>
          <w:sz w:val="24"/>
          <w:szCs w:val="24"/>
          <w:lang w:val="en-GB"/>
        </w:rPr>
        <w:t xml:space="preserve">  </w:t>
      </w:r>
      <w:r w:rsidR="00410DE7" w:rsidRPr="001518B1">
        <w:rPr>
          <w:rFonts w:ascii="Calibri Light" w:hAnsi="Calibri Light" w:cs="Calibri"/>
          <w:color w:val="000066"/>
          <w:sz w:val="24"/>
          <w:szCs w:val="24"/>
          <w:lang w:val="en-GB"/>
        </w:rPr>
        <w:t>R</w:t>
      </w:r>
      <w:r w:rsidRPr="001518B1">
        <w:rPr>
          <w:rFonts w:ascii="Calibri Light" w:hAnsi="Calibri Light" w:cs="Calibri"/>
          <w:color w:val="000066"/>
          <w:sz w:val="24"/>
          <w:szCs w:val="24"/>
          <w:lang w:val="en-GB"/>
        </w:rPr>
        <w:t>ecognition outcomes at TU Dresden</w:t>
      </w:r>
      <w:r w:rsidR="0058319C" w:rsidRPr="001518B1">
        <w:rPr>
          <w:rFonts w:ascii="Calibri Light" w:hAnsi="Calibri Light" w:cs="Calibri"/>
          <w:color w:val="000066"/>
          <w:sz w:val="22"/>
          <w:szCs w:val="22"/>
          <w:lang w:val="en-GB"/>
        </w:rPr>
        <w:t xml:space="preserve"> (minimum information)</w:t>
      </w:r>
      <w:r w:rsidR="00F50C89" w:rsidRPr="001518B1">
        <w:rPr>
          <w:rFonts w:ascii="Calibri Light" w:hAnsi="Calibri Light" w:cs="Calibri"/>
          <w:color w:val="000066"/>
          <w:sz w:val="22"/>
          <w:szCs w:val="22"/>
          <w:lang w:val="en-GB"/>
        </w:rPr>
        <w:t xml:space="preserve"> (to be completed after the mobility)</w:t>
      </w:r>
      <w:r w:rsidR="00F50C89" w:rsidRPr="0008544C">
        <w:rPr>
          <w:rFonts w:ascii="Calibri Light" w:hAnsi="Calibri Light" w:cs="Calibri"/>
          <w:color w:val="000066"/>
          <w:sz w:val="22"/>
          <w:szCs w:val="22"/>
          <w:lang w:val="en-GB"/>
        </w:rPr>
        <w:t xml:space="preserve"> </w:t>
      </w:r>
    </w:p>
    <w:p w:rsidR="00D17BA6" w:rsidRPr="000F57F7" w:rsidRDefault="00D17BA6" w:rsidP="003B7A00">
      <w:pPr>
        <w:pStyle w:val="Kommentartext"/>
        <w:spacing w:after="0"/>
        <w:rPr>
          <w:rFonts w:ascii="Calibri Light" w:hAnsi="Calibri Light"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0D69D1" w:rsidTr="00361FAC">
        <w:trPr>
          <w:jc w:val="center"/>
        </w:trPr>
        <w:tc>
          <w:tcPr>
            <w:tcW w:w="8823" w:type="dxa"/>
            <w:shd w:val="clear" w:color="auto" w:fill="auto"/>
          </w:tcPr>
          <w:p w:rsidR="00F50C89" w:rsidRDefault="00D17BA6" w:rsidP="003B7A00">
            <w:pPr>
              <w:pStyle w:val="Kommentartext"/>
              <w:spacing w:after="0"/>
              <w:rPr>
                <w:rFonts w:ascii="Calibri Light" w:hAnsi="Calibri Light" w:cs="Calibri"/>
                <w:i/>
                <w:lang w:val="en-GB"/>
              </w:rPr>
            </w:pPr>
            <w:r w:rsidRPr="000F57F7">
              <w:rPr>
                <w:rFonts w:ascii="Calibri Light" w:hAnsi="Calibri Light" w:cs="Calibri"/>
                <w:lang w:val="en-GB"/>
              </w:rPr>
              <w:t>Start and end dates of the study period</w:t>
            </w:r>
            <w:r w:rsidR="00F50C89" w:rsidRPr="000F57F7">
              <w:rPr>
                <w:rFonts w:ascii="Calibri Light" w:hAnsi="Calibri Light" w:cs="Calibri"/>
                <w:lang w:val="en-GB"/>
              </w:rPr>
              <w:t>: from</w:t>
            </w:r>
            <w:r w:rsidR="00F50C89">
              <w:rPr>
                <w:rFonts w:ascii="Calibri Light" w:hAnsi="Calibri Light" w:cs="Calibri"/>
                <w:lang w:val="en-GB"/>
              </w:rPr>
              <w:t>………</w:t>
            </w:r>
            <w:r w:rsidR="00F50C89" w:rsidRPr="000F57F7">
              <w:rPr>
                <w:rFonts w:ascii="Calibri Light" w:hAnsi="Calibri Light" w:cs="Calibri"/>
                <w:lang w:val="en-GB"/>
              </w:rPr>
              <w:t xml:space="preserve"> </w:t>
            </w:r>
            <w:r w:rsidR="00F50C89" w:rsidRPr="000F57F7">
              <w:rPr>
                <w:rFonts w:ascii="Calibri Light" w:hAnsi="Calibri Light" w:cs="Calibri"/>
                <w:i/>
                <w:lang w:val="en-GB"/>
              </w:rPr>
              <w:t>[d</w:t>
            </w:r>
            <w:r w:rsidR="00F50C89">
              <w:rPr>
                <w:rFonts w:ascii="Calibri Light" w:hAnsi="Calibri Light" w:cs="Calibri"/>
                <w:i/>
                <w:lang w:val="en-GB"/>
              </w:rPr>
              <w:t>d</w:t>
            </w:r>
            <w:r w:rsidR="00F50C89" w:rsidRPr="000F57F7">
              <w:rPr>
                <w:rFonts w:ascii="Calibri Light" w:hAnsi="Calibri Light" w:cs="Calibri"/>
                <w:i/>
                <w:lang w:val="en-GB"/>
              </w:rPr>
              <w:t>/m</w:t>
            </w:r>
            <w:r w:rsidR="00F50C89">
              <w:rPr>
                <w:rFonts w:ascii="Calibri Light" w:hAnsi="Calibri Light" w:cs="Calibri"/>
                <w:i/>
                <w:lang w:val="en-GB"/>
              </w:rPr>
              <w:t>m</w:t>
            </w:r>
            <w:r w:rsidR="00F50C89" w:rsidRPr="000F57F7">
              <w:rPr>
                <w:rFonts w:ascii="Calibri Light" w:hAnsi="Calibri Light" w:cs="Calibri"/>
                <w:i/>
                <w:lang w:val="en-GB"/>
              </w:rPr>
              <w:t>/y</w:t>
            </w:r>
            <w:r w:rsidR="00F50C89">
              <w:rPr>
                <w:rFonts w:ascii="Calibri Light" w:hAnsi="Calibri Light" w:cs="Calibri"/>
                <w:i/>
                <w:lang w:val="en-GB"/>
              </w:rPr>
              <w:t>yyy</w:t>
            </w:r>
            <w:r w:rsidR="00F50C89" w:rsidRPr="000F57F7">
              <w:rPr>
                <w:rFonts w:ascii="Calibri Light" w:hAnsi="Calibri Light" w:cs="Calibri"/>
                <w:i/>
                <w:lang w:val="en-GB"/>
              </w:rPr>
              <w:t xml:space="preserve">] </w:t>
            </w:r>
            <w:r w:rsidR="00F50C89" w:rsidRPr="000F57F7">
              <w:rPr>
                <w:rFonts w:ascii="Calibri Light" w:hAnsi="Calibri Light" w:cs="Calibri"/>
                <w:lang w:val="en-GB"/>
              </w:rPr>
              <w:t xml:space="preserve">till </w:t>
            </w:r>
            <w:r w:rsidR="00F50C89">
              <w:rPr>
                <w:rFonts w:ascii="Calibri Light" w:hAnsi="Calibri Light" w:cs="Calibri"/>
                <w:lang w:val="en-GB"/>
              </w:rPr>
              <w:t>……………….</w:t>
            </w:r>
            <w:r w:rsidR="00F50C89" w:rsidRPr="000F57F7">
              <w:rPr>
                <w:rFonts w:ascii="Calibri Light" w:hAnsi="Calibri Light" w:cs="Calibri"/>
                <w:i/>
                <w:lang w:val="en-GB"/>
              </w:rPr>
              <w:t>[d</w:t>
            </w:r>
            <w:r w:rsidR="00F50C89">
              <w:rPr>
                <w:rFonts w:ascii="Calibri Light" w:hAnsi="Calibri Light" w:cs="Calibri"/>
                <w:i/>
                <w:lang w:val="en-GB"/>
              </w:rPr>
              <w:t>d</w:t>
            </w:r>
            <w:r w:rsidR="00F50C89" w:rsidRPr="000F57F7">
              <w:rPr>
                <w:rFonts w:ascii="Calibri Light" w:hAnsi="Calibri Light" w:cs="Calibri"/>
                <w:i/>
                <w:lang w:val="en-GB"/>
              </w:rPr>
              <w:t>/m</w:t>
            </w:r>
            <w:r w:rsidR="00F50C89">
              <w:rPr>
                <w:rFonts w:ascii="Calibri Light" w:hAnsi="Calibri Light" w:cs="Calibri"/>
                <w:i/>
                <w:lang w:val="en-GB"/>
              </w:rPr>
              <w:t>m</w:t>
            </w:r>
            <w:r w:rsidR="00F50C89" w:rsidRPr="000F57F7">
              <w:rPr>
                <w:rFonts w:ascii="Calibri Light" w:hAnsi="Calibri Light" w:cs="Calibri"/>
                <w:i/>
                <w:lang w:val="en-GB"/>
              </w:rPr>
              <w:t>/y</w:t>
            </w:r>
            <w:r w:rsidR="00F50C89">
              <w:rPr>
                <w:rFonts w:ascii="Calibri Light" w:hAnsi="Calibri Light" w:cs="Calibri"/>
                <w:i/>
                <w:lang w:val="en-GB"/>
              </w:rPr>
              <w:t>yyy</w:t>
            </w:r>
            <w:r w:rsidR="00F50C89" w:rsidRPr="000F57F7">
              <w:rPr>
                <w:rFonts w:ascii="Calibri Light" w:hAnsi="Calibri Light" w:cs="Calibri"/>
                <w:i/>
                <w:lang w:val="en-GB"/>
              </w:rPr>
              <w:t>]</w:t>
            </w:r>
          </w:p>
          <w:p w:rsidR="00D17BA6" w:rsidRPr="000F57F7" w:rsidRDefault="00D17BA6" w:rsidP="003B7A00">
            <w:pPr>
              <w:pStyle w:val="Kommentartext"/>
              <w:spacing w:after="0"/>
              <w:rPr>
                <w:rFonts w:ascii="Calibri Light" w:hAnsi="Calibri Light" w:cs="Calibri"/>
                <w:lang w:val="en-GB"/>
              </w:rPr>
            </w:pPr>
          </w:p>
        </w:tc>
      </w:tr>
    </w:tbl>
    <w:p w:rsidR="00D17BA6" w:rsidRPr="000F57F7" w:rsidRDefault="00D17BA6" w:rsidP="003B7A00">
      <w:pPr>
        <w:pStyle w:val="Kommentartext"/>
        <w:spacing w:after="0"/>
        <w:rPr>
          <w:rFonts w:ascii="Calibri Light" w:hAnsi="Calibri Light" w:cs="Calibri"/>
          <w:u w:val="single"/>
          <w:lang w:val="en-GB"/>
        </w:rPr>
      </w:pPr>
    </w:p>
    <w:p w:rsidR="00263F09" w:rsidRPr="000F57F7" w:rsidRDefault="00263F09" w:rsidP="003B7A00">
      <w:pPr>
        <w:pStyle w:val="Kommentartext"/>
        <w:spacing w:after="0"/>
        <w:rPr>
          <w:rFonts w:ascii="Calibri Light" w:hAnsi="Calibri Light"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0D69D1" w:rsidTr="008266F0">
        <w:trPr>
          <w:jc w:val="center"/>
        </w:trPr>
        <w:tc>
          <w:tcPr>
            <w:tcW w:w="1418" w:type="dxa"/>
            <w:shd w:val="clear" w:color="auto" w:fill="auto"/>
          </w:tcPr>
          <w:p w:rsidR="00F66DE0" w:rsidRPr="000F57F7" w:rsidRDefault="00F66DE0" w:rsidP="003B7A00">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3827" w:type="dxa"/>
            <w:shd w:val="clear" w:color="auto" w:fill="auto"/>
          </w:tcPr>
          <w:p w:rsidR="00F66DE0" w:rsidRPr="000F57F7" w:rsidRDefault="00482705" w:rsidP="003B7A00">
            <w:pPr>
              <w:spacing w:after="0"/>
              <w:rPr>
                <w:rFonts w:ascii="Calibri Light" w:hAnsi="Calibri Light" w:cs="Calibri"/>
                <w:b/>
                <w:sz w:val="20"/>
                <w:lang w:val="en-GB"/>
              </w:rPr>
            </w:pPr>
            <w:r w:rsidRPr="000F57F7">
              <w:rPr>
                <w:rFonts w:ascii="Calibri Light" w:hAnsi="Calibri Light" w:cs="Calibri"/>
                <w:b/>
                <w:sz w:val="20"/>
                <w:lang w:val="en-GB"/>
              </w:rPr>
              <w:t>Title of recognised component</w:t>
            </w:r>
            <w:r w:rsidR="00F66DE0" w:rsidRPr="000F57F7">
              <w:rPr>
                <w:rFonts w:ascii="Calibri Light" w:hAnsi="Calibri Light" w:cs="Calibri"/>
                <w:b/>
                <w:sz w:val="20"/>
                <w:lang w:val="en-GB"/>
              </w:rPr>
              <w:t xml:space="preserve"> (as indicated in the course catalogue) at the </w:t>
            </w:r>
            <w:r w:rsidR="00AD530C" w:rsidRPr="000F57F7">
              <w:rPr>
                <w:rFonts w:ascii="Calibri Light" w:hAnsi="Calibri Light" w:cs="Calibri"/>
                <w:b/>
                <w:sz w:val="20"/>
                <w:lang w:val="en-GB"/>
              </w:rPr>
              <w:t xml:space="preserve">sending </w:t>
            </w:r>
            <w:r w:rsidR="00F66DE0" w:rsidRPr="000F57F7">
              <w:rPr>
                <w:rFonts w:ascii="Calibri Light" w:hAnsi="Calibri Light" w:cs="Calibri"/>
                <w:b/>
                <w:sz w:val="20"/>
                <w:lang w:val="en-GB"/>
              </w:rPr>
              <w:t>institution</w:t>
            </w:r>
            <w:r w:rsidR="00FE58F4" w:rsidRPr="000F57F7">
              <w:rPr>
                <w:rFonts w:ascii="Calibri Light" w:hAnsi="Calibri Light" w:cs="Calibri"/>
                <w:b/>
                <w:sz w:val="20"/>
                <w:lang w:val="en-GB"/>
              </w:rPr>
              <w:t xml:space="preserve"> </w:t>
            </w:r>
          </w:p>
        </w:tc>
        <w:tc>
          <w:tcPr>
            <w:tcW w:w="1596" w:type="dxa"/>
            <w:shd w:val="clear" w:color="auto" w:fill="auto"/>
          </w:tcPr>
          <w:p w:rsidR="00F66DE0" w:rsidRPr="000F57F7" w:rsidRDefault="00F66DE0" w:rsidP="003B7A00">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c>
          <w:tcPr>
            <w:tcW w:w="1948" w:type="dxa"/>
            <w:shd w:val="clear" w:color="auto" w:fill="auto"/>
          </w:tcPr>
          <w:p w:rsidR="00F66DE0" w:rsidRPr="000F57F7" w:rsidRDefault="00F66DE0" w:rsidP="003B7A00">
            <w:pPr>
              <w:spacing w:after="0"/>
              <w:rPr>
                <w:rFonts w:ascii="Calibri Light" w:hAnsi="Calibri Light" w:cs="Calibri"/>
                <w:b/>
                <w:sz w:val="20"/>
                <w:lang w:val="en-GB"/>
              </w:rPr>
            </w:pPr>
            <w:r w:rsidRPr="000F57F7">
              <w:rPr>
                <w:rFonts w:ascii="Calibri Light" w:hAnsi="Calibri Light" w:cs="Calibri"/>
                <w:b/>
                <w:sz w:val="20"/>
                <w:lang w:val="en-GB"/>
              </w:rPr>
              <w:t xml:space="preserve">Sending institution grade, if </w:t>
            </w:r>
            <w:r w:rsidR="002C7CC4" w:rsidRPr="000F57F7">
              <w:rPr>
                <w:rFonts w:ascii="Calibri Light" w:hAnsi="Calibri Light" w:cs="Calibri"/>
                <w:b/>
                <w:sz w:val="20"/>
                <w:lang w:val="en-GB"/>
              </w:rPr>
              <w:t>applicable</w:t>
            </w:r>
          </w:p>
        </w:tc>
      </w:tr>
      <w:tr w:rsidR="004C374B" w:rsidRPr="000D69D1" w:rsidTr="008266F0">
        <w:trPr>
          <w:trHeight w:val="473"/>
          <w:jc w:val="center"/>
        </w:trPr>
        <w:tc>
          <w:tcPr>
            <w:tcW w:w="1418" w:type="dxa"/>
            <w:shd w:val="clear" w:color="auto" w:fill="auto"/>
          </w:tcPr>
          <w:p w:rsidR="004C374B" w:rsidRPr="000F57F7" w:rsidRDefault="004C374B" w:rsidP="003B7A00">
            <w:pPr>
              <w:spacing w:after="0"/>
              <w:rPr>
                <w:rFonts w:ascii="Calibri Light" w:hAnsi="Calibri Light" w:cs="Calibri"/>
                <w:i/>
                <w:sz w:val="20"/>
                <w:lang w:val="en-US"/>
              </w:rPr>
            </w:pPr>
          </w:p>
        </w:tc>
        <w:tc>
          <w:tcPr>
            <w:tcW w:w="3827" w:type="dxa"/>
            <w:shd w:val="clear" w:color="auto" w:fill="auto"/>
          </w:tcPr>
          <w:p w:rsidR="004C374B" w:rsidRPr="000F57F7" w:rsidRDefault="004C374B" w:rsidP="003B7A00">
            <w:pPr>
              <w:spacing w:after="0"/>
              <w:rPr>
                <w:rFonts w:ascii="Calibri Light" w:hAnsi="Calibri Light" w:cs="Calibri"/>
                <w:i/>
                <w:sz w:val="20"/>
                <w:lang w:val="en-US"/>
              </w:rPr>
            </w:pPr>
          </w:p>
        </w:tc>
        <w:tc>
          <w:tcPr>
            <w:tcW w:w="1596" w:type="dxa"/>
            <w:shd w:val="clear" w:color="auto" w:fill="auto"/>
          </w:tcPr>
          <w:p w:rsidR="004C374B" w:rsidRPr="000F57F7" w:rsidRDefault="004C374B" w:rsidP="003B7A00">
            <w:pPr>
              <w:spacing w:after="0"/>
              <w:rPr>
                <w:rFonts w:ascii="Calibri Light" w:hAnsi="Calibri Light" w:cs="Calibri"/>
                <w:i/>
                <w:sz w:val="20"/>
                <w:lang w:val="en-US"/>
              </w:rPr>
            </w:pPr>
          </w:p>
        </w:tc>
        <w:tc>
          <w:tcPr>
            <w:tcW w:w="1948" w:type="dxa"/>
            <w:shd w:val="clear" w:color="auto" w:fill="auto"/>
          </w:tcPr>
          <w:p w:rsidR="004C374B" w:rsidRPr="000F57F7" w:rsidRDefault="004C374B" w:rsidP="003B7A00">
            <w:pPr>
              <w:spacing w:after="0"/>
              <w:rPr>
                <w:rFonts w:ascii="Calibri Light" w:hAnsi="Calibri Light" w:cs="Calibri"/>
                <w:i/>
                <w:sz w:val="20"/>
                <w:lang w:val="en-US"/>
              </w:rPr>
            </w:pPr>
          </w:p>
        </w:tc>
      </w:tr>
      <w:tr w:rsidR="003E79D9" w:rsidRPr="000D69D1" w:rsidTr="008266F0">
        <w:trPr>
          <w:trHeight w:val="473"/>
          <w:jc w:val="center"/>
        </w:trPr>
        <w:tc>
          <w:tcPr>
            <w:tcW w:w="1418" w:type="dxa"/>
            <w:shd w:val="clear" w:color="auto" w:fill="auto"/>
          </w:tcPr>
          <w:p w:rsidR="003E79D9" w:rsidRPr="000F57F7" w:rsidRDefault="003E79D9" w:rsidP="003B7A00">
            <w:pPr>
              <w:spacing w:after="0"/>
              <w:rPr>
                <w:rFonts w:ascii="Calibri Light" w:hAnsi="Calibri Light" w:cs="Calibri"/>
                <w:i/>
                <w:sz w:val="20"/>
                <w:lang w:val="en-US"/>
              </w:rPr>
            </w:pPr>
          </w:p>
        </w:tc>
        <w:tc>
          <w:tcPr>
            <w:tcW w:w="3827" w:type="dxa"/>
            <w:shd w:val="clear" w:color="auto" w:fill="auto"/>
          </w:tcPr>
          <w:p w:rsidR="003E79D9" w:rsidRPr="000F57F7" w:rsidRDefault="003E79D9" w:rsidP="003B7A00">
            <w:pPr>
              <w:spacing w:after="0"/>
              <w:rPr>
                <w:rFonts w:ascii="Calibri Light" w:hAnsi="Calibri Light" w:cs="Calibri"/>
                <w:i/>
                <w:sz w:val="20"/>
                <w:lang w:val="en-US"/>
              </w:rPr>
            </w:pPr>
          </w:p>
        </w:tc>
        <w:tc>
          <w:tcPr>
            <w:tcW w:w="1596" w:type="dxa"/>
            <w:shd w:val="clear" w:color="auto" w:fill="auto"/>
          </w:tcPr>
          <w:p w:rsidR="003E79D9" w:rsidRPr="000F57F7" w:rsidRDefault="003E79D9" w:rsidP="003B7A00">
            <w:pPr>
              <w:spacing w:after="0"/>
              <w:rPr>
                <w:rFonts w:ascii="Calibri Light" w:hAnsi="Calibri Light" w:cs="Calibri"/>
                <w:i/>
                <w:sz w:val="20"/>
                <w:lang w:val="en-US"/>
              </w:rPr>
            </w:pPr>
          </w:p>
        </w:tc>
        <w:tc>
          <w:tcPr>
            <w:tcW w:w="1948" w:type="dxa"/>
            <w:shd w:val="clear" w:color="auto" w:fill="auto"/>
          </w:tcPr>
          <w:p w:rsidR="003E79D9" w:rsidRPr="000F57F7" w:rsidRDefault="003E79D9" w:rsidP="003B7A00">
            <w:pPr>
              <w:spacing w:after="0"/>
              <w:rPr>
                <w:rFonts w:ascii="Calibri Light" w:hAnsi="Calibri Light" w:cs="Calibri"/>
                <w:i/>
                <w:sz w:val="20"/>
                <w:lang w:val="en-US"/>
              </w:rPr>
            </w:pPr>
          </w:p>
        </w:tc>
      </w:tr>
      <w:tr w:rsidR="003E79D9" w:rsidRPr="000D69D1" w:rsidTr="008266F0">
        <w:trPr>
          <w:trHeight w:val="473"/>
          <w:jc w:val="center"/>
        </w:trPr>
        <w:tc>
          <w:tcPr>
            <w:tcW w:w="1418" w:type="dxa"/>
            <w:shd w:val="clear" w:color="auto" w:fill="auto"/>
          </w:tcPr>
          <w:p w:rsidR="003E79D9" w:rsidRPr="000F57F7" w:rsidRDefault="003E79D9" w:rsidP="003B7A00">
            <w:pPr>
              <w:spacing w:after="0"/>
              <w:rPr>
                <w:rFonts w:ascii="Calibri Light" w:hAnsi="Calibri Light" w:cs="Calibri"/>
                <w:i/>
                <w:sz w:val="20"/>
                <w:lang w:val="en-US"/>
              </w:rPr>
            </w:pPr>
          </w:p>
        </w:tc>
        <w:tc>
          <w:tcPr>
            <w:tcW w:w="3827" w:type="dxa"/>
            <w:shd w:val="clear" w:color="auto" w:fill="auto"/>
          </w:tcPr>
          <w:p w:rsidR="003E79D9" w:rsidRPr="000F57F7" w:rsidRDefault="003E79D9" w:rsidP="003B7A00">
            <w:pPr>
              <w:spacing w:after="0"/>
              <w:rPr>
                <w:rFonts w:ascii="Calibri Light" w:hAnsi="Calibri Light" w:cs="Calibri"/>
                <w:i/>
                <w:sz w:val="20"/>
                <w:lang w:val="en-US"/>
              </w:rPr>
            </w:pPr>
          </w:p>
        </w:tc>
        <w:tc>
          <w:tcPr>
            <w:tcW w:w="1596" w:type="dxa"/>
            <w:shd w:val="clear" w:color="auto" w:fill="auto"/>
          </w:tcPr>
          <w:p w:rsidR="003E79D9" w:rsidRPr="000F57F7" w:rsidRDefault="003E79D9" w:rsidP="003B7A00">
            <w:pPr>
              <w:spacing w:after="0"/>
              <w:rPr>
                <w:rFonts w:ascii="Calibri Light" w:hAnsi="Calibri Light" w:cs="Calibri"/>
                <w:i/>
                <w:sz w:val="20"/>
                <w:lang w:val="en-US"/>
              </w:rPr>
            </w:pPr>
          </w:p>
        </w:tc>
        <w:tc>
          <w:tcPr>
            <w:tcW w:w="1948" w:type="dxa"/>
            <w:shd w:val="clear" w:color="auto" w:fill="auto"/>
          </w:tcPr>
          <w:p w:rsidR="003E79D9" w:rsidRPr="000F57F7" w:rsidRDefault="003E79D9" w:rsidP="003B7A00">
            <w:pPr>
              <w:spacing w:after="0"/>
              <w:rPr>
                <w:rFonts w:ascii="Calibri Light" w:hAnsi="Calibri Light" w:cs="Calibri"/>
                <w:i/>
                <w:sz w:val="20"/>
                <w:lang w:val="en-US"/>
              </w:rPr>
            </w:pPr>
          </w:p>
        </w:tc>
      </w:tr>
      <w:tr w:rsidR="004C374B" w:rsidRPr="000F57F7" w:rsidTr="008266F0">
        <w:trPr>
          <w:trHeight w:val="473"/>
          <w:jc w:val="center"/>
        </w:trPr>
        <w:tc>
          <w:tcPr>
            <w:tcW w:w="1418" w:type="dxa"/>
            <w:shd w:val="clear" w:color="auto" w:fill="auto"/>
          </w:tcPr>
          <w:p w:rsidR="004C374B" w:rsidRPr="000F57F7" w:rsidRDefault="004C374B" w:rsidP="003B7A00">
            <w:pPr>
              <w:spacing w:after="0"/>
              <w:rPr>
                <w:rFonts w:ascii="Calibri Light" w:hAnsi="Calibri Light" w:cs="Calibri"/>
                <w:i/>
                <w:sz w:val="20"/>
                <w:lang w:val="en-US"/>
              </w:rPr>
            </w:pPr>
          </w:p>
        </w:tc>
        <w:tc>
          <w:tcPr>
            <w:tcW w:w="3827" w:type="dxa"/>
            <w:shd w:val="clear" w:color="auto" w:fill="auto"/>
          </w:tcPr>
          <w:p w:rsidR="004C374B" w:rsidRPr="000F57F7" w:rsidRDefault="004C374B" w:rsidP="003B7A00">
            <w:pPr>
              <w:pStyle w:val="Kommentartext"/>
              <w:spacing w:after="0"/>
              <w:rPr>
                <w:rFonts w:ascii="Calibri Light" w:hAnsi="Calibri Light" w:cs="Calibri"/>
                <w:i/>
                <w:lang w:val="en-US"/>
              </w:rPr>
            </w:pPr>
          </w:p>
        </w:tc>
        <w:tc>
          <w:tcPr>
            <w:tcW w:w="1596" w:type="dxa"/>
            <w:shd w:val="clear" w:color="auto" w:fill="auto"/>
          </w:tcPr>
          <w:p w:rsidR="004C374B" w:rsidRPr="000F57F7" w:rsidRDefault="003E79D9" w:rsidP="003B7A00">
            <w:pPr>
              <w:spacing w:after="0"/>
              <w:rPr>
                <w:rFonts w:ascii="Calibri Light" w:hAnsi="Calibri Light" w:cs="Calibri"/>
                <w:i/>
                <w:sz w:val="20"/>
                <w:lang w:val="en-US"/>
              </w:rPr>
            </w:pPr>
            <w:r w:rsidRPr="000F57F7">
              <w:rPr>
                <w:rFonts w:ascii="Calibri Light" w:hAnsi="Calibri Light" w:cs="Calibri"/>
                <w:i/>
                <w:sz w:val="20"/>
                <w:lang w:val="en-US"/>
              </w:rPr>
              <w:t xml:space="preserve">Total: </w:t>
            </w:r>
          </w:p>
        </w:tc>
        <w:tc>
          <w:tcPr>
            <w:tcW w:w="1948" w:type="dxa"/>
            <w:shd w:val="clear" w:color="auto" w:fill="auto"/>
          </w:tcPr>
          <w:p w:rsidR="004C374B" w:rsidRPr="000F57F7" w:rsidRDefault="004C374B" w:rsidP="003B7A00">
            <w:pPr>
              <w:spacing w:after="0"/>
              <w:rPr>
                <w:rFonts w:ascii="Calibri Light" w:hAnsi="Calibri Light" w:cs="Calibri"/>
                <w:i/>
                <w:sz w:val="20"/>
                <w:lang w:val="en-US"/>
              </w:rPr>
            </w:pPr>
          </w:p>
        </w:tc>
      </w:tr>
    </w:tbl>
    <w:p w:rsidR="004C0DF9" w:rsidRDefault="004C0DF9" w:rsidP="003B7A00">
      <w:pPr>
        <w:pStyle w:val="Listenabsatz"/>
        <w:suppressAutoHyphens w:val="0"/>
        <w:ind w:left="0"/>
        <w:jc w:val="both"/>
        <w:rPr>
          <w:rFonts w:ascii="Calibri Light" w:hAnsi="Calibri Light" w:cs="Calibri"/>
          <w:b/>
          <w:color w:val="002060"/>
          <w:sz w:val="20"/>
          <w:szCs w:val="20"/>
        </w:rPr>
      </w:pPr>
    </w:p>
    <w:p w:rsidR="00C0678E" w:rsidRPr="000F57F7" w:rsidRDefault="00C0678E" w:rsidP="003B7A00">
      <w:pPr>
        <w:pStyle w:val="Listenabsatz"/>
        <w:suppressAutoHyphens w:val="0"/>
        <w:ind w:left="0"/>
        <w:jc w:val="both"/>
        <w:rPr>
          <w:rFonts w:ascii="Calibri Light" w:hAnsi="Calibri Light" w:cs="Calibri"/>
          <w:b/>
          <w:color w:val="002060"/>
          <w:sz w:val="20"/>
          <w:szCs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0D69D1" w:rsidTr="009B2E4A">
        <w:trPr>
          <w:jc w:val="center"/>
        </w:trPr>
        <w:tc>
          <w:tcPr>
            <w:tcW w:w="8823" w:type="dxa"/>
            <w:shd w:val="clear" w:color="auto" w:fill="auto"/>
          </w:tcPr>
          <w:p w:rsidR="006317BB" w:rsidRDefault="000446C7" w:rsidP="003B7A00">
            <w:pPr>
              <w:tabs>
                <w:tab w:val="left" w:pos="3312"/>
                <w:tab w:val="left" w:pos="6147"/>
                <w:tab w:val="left" w:pos="6856"/>
              </w:tabs>
              <w:spacing w:after="0"/>
              <w:rPr>
                <w:rFonts w:ascii="Calibri Light" w:hAnsi="Calibri Light" w:cs="Calibri"/>
                <w:i/>
                <w:sz w:val="20"/>
                <w:lang w:val="en-GB"/>
              </w:rPr>
            </w:pPr>
            <w:r w:rsidRPr="000F57F7">
              <w:rPr>
                <w:rFonts w:ascii="Calibri Light" w:hAnsi="Calibri Light" w:cs="Calibri"/>
                <w:i/>
                <w:sz w:val="20"/>
                <w:lang w:val="en-GB"/>
              </w:rPr>
              <w:t>[Signature of responsible person</w:t>
            </w:r>
            <w:r w:rsidR="00102023">
              <w:rPr>
                <w:rStyle w:val="Funotenzeichen"/>
                <w:rFonts w:ascii="Calibri Light" w:hAnsi="Calibri Light" w:cs="Calibri"/>
                <w:i/>
                <w:sz w:val="20"/>
                <w:lang w:val="en-GB"/>
              </w:rPr>
              <w:footnoteReference w:id="11"/>
            </w:r>
            <w:r w:rsidR="004E50E2">
              <w:rPr>
                <w:rFonts w:ascii="Calibri Light" w:hAnsi="Calibri Light" w:cs="Calibri"/>
                <w:i/>
                <w:sz w:val="20"/>
                <w:lang w:val="en-GB"/>
              </w:rPr>
              <w:t xml:space="preserve"> </w:t>
            </w:r>
            <w:r w:rsidRPr="000F57F7">
              <w:rPr>
                <w:rFonts w:ascii="Calibri Light" w:hAnsi="Calibri Light" w:cs="Calibri"/>
                <w:i/>
                <w:sz w:val="20"/>
                <w:lang w:val="en-GB"/>
              </w:rPr>
              <w:t xml:space="preserve"> in sending institution</w:t>
            </w:r>
            <w:r w:rsidR="00686D76" w:rsidRPr="000F57F7">
              <w:rPr>
                <w:rFonts w:ascii="Calibri Light" w:hAnsi="Calibri Light" w:cs="Calibri"/>
                <w:i/>
                <w:sz w:val="20"/>
                <w:lang w:val="en-GB"/>
              </w:rPr>
              <w:t xml:space="preserve"> </w:t>
            </w:r>
            <w:r w:rsidRPr="000F57F7">
              <w:rPr>
                <w:rFonts w:ascii="Calibri Light" w:hAnsi="Calibri Light" w:cs="Calibri"/>
                <w:i/>
                <w:sz w:val="20"/>
                <w:lang w:val="en-GB"/>
              </w:rPr>
              <w:t>and date]</w:t>
            </w:r>
            <w:r w:rsidRPr="000F57F7">
              <w:rPr>
                <w:rFonts w:ascii="Calibri Light" w:hAnsi="Calibri Light" w:cs="Calibri"/>
                <w:i/>
                <w:sz w:val="20"/>
                <w:lang w:val="en-GB"/>
              </w:rPr>
              <w:tab/>
            </w:r>
          </w:p>
          <w:p w:rsidR="00C0678E" w:rsidRPr="000F57F7" w:rsidRDefault="00C0678E" w:rsidP="003B7A00">
            <w:pPr>
              <w:tabs>
                <w:tab w:val="left" w:pos="3312"/>
                <w:tab w:val="left" w:pos="6147"/>
                <w:tab w:val="left" w:pos="6856"/>
              </w:tabs>
              <w:spacing w:after="0"/>
              <w:rPr>
                <w:rFonts w:ascii="Calibri Light" w:hAnsi="Calibri Light" w:cs="Calibri"/>
                <w:i/>
                <w:color w:val="002060"/>
                <w:sz w:val="20"/>
                <w:lang w:val="en-GB"/>
              </w:rPr>
            </w:pPr>
          </w:p>
        </w:tc>
      </w:tr>
    </w:tbl>
    <w:p w:rsidR="005D5129" w:rsidRPr="000F57F7" w:rsidRDefault="005D5129" w:rsidP="003B7A00">
      <w:pPr>
        <w:pStyle w:val="berschrift4"/>
        <w:keepNext w:val="0"/>
        <w:numPr>
          <w:ilvl w:val="0"/>
          <w:numId w:val="0"/>
        </w:numPr>
        <w:spacing w:after="0"/>
        <w:jc w:val="left"/>
        <w:rPr>
          <w:rFonts w:ascii="Calibri Light" w:hAnsi="Calibri Light" w:cs="Calibri"/>
          <w:b/>
          <w:color w:val="002060"/>
          <w:sz w:val="20"/>
          <w:lang w:val="en-GB"/>
        </w:rPr>
      </w:pPr>
    </w:p>
    <w:sectPr w:rsidR="005D5129" w:rsidRPr="000F57F7" w:rsidSect="003B7A00">
      <w:headerReference w:type="default" r:id="rId14"/>
      <w:footnotePr>
        <w:pos w:val="beneathText"/>
      </w:footnotePr>
      <w:endnotePr>
        <w:numFmt w:val="decimal"/>
      </w:endnotePr>
      <w:type w:val="continuous"/>
      <w:pgSz w:w="11907" w:h="16839" w:code="9"/>
      <w:pgMar w:top="238" w:right="1418" w:bottom="1134" w:left="1701"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90" w:rsidRDefault="00C32A90">
      <w:r>
        <w:separator/>
      </w:r>
    </w:p>
  </w:endnote>
  <w:endnote w:type="continuationSeparator" w:id="0">
    <w:p w:rsidR="00C32A90" w:rsidRDefault="00C32A90">
      <w:r>
        <w:continuationSeparator/>
      </w:r>
    </w:p>
  </w:endnote>
  <w:endnote w:id="1">
    <w:p w:rsidR="00C343D5" w:rsidRPr="00C343D5" w:rsidRDefault="00C343D5">
      <w:pPr>
        <w:pStyle w:val="Endnotentext"/>
        <w:rPr>
          <w:lang w:val="de-DE"/>
        </w:rPr>
      </w:pPr>
      <w:r>
        <w:rPr>
          <w:rStyle w:val="Endnotenzeichen"/>
        </w:rPr>
        <w:endnoteRef/>
      </w:r>
      <w:r>
        <w:t xml:space="preserve"> </w:t>
      </w:r>
      <w:r>
        <w:rPr>
          <w:lang w:val="de-DE"/>
        </w:rPr>
        <w:t>For guid</w:t>
      </w:r>
      <w:r w:rsidR="00715597">
        <w:rPr>
          <w:lang w:val="de-DE"/>
        </w:rPr>
        <w:t>e</w:t>
      </w:r>
      <w:r>
        <w:rPr>
          <w:lang w:val="de-DE"/>
        </w:rPr>
        <w:t>lines look at Annex1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3" w:rsidRDefault="00A54F83">
    <w:pPr>
      <w:pStyle w:val="Fuzeile"/>
      <w:jc w:val="right"/>
    </w:pPr>
    <w:r>
      <w:fldChar w:fldCharType="begin"/>
    </w:r>
    <w:r>
      <w:instrText xml:space="preserve"> PAGE   \* MERGEFORMAT </w:instrText>
    </w:r>
    <w:r>
      <w:fldChar w:fldCharType="separate"/>
    </w:r>
    <w:r w:rsidR="00185B1F">
      <w:rPr>
        <w:noProof/>
      </w:rPr>
      <w:t>7</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3" w:rsidRDefault="00A54F83">
    <w:pPr>
      <w:pStyle w:val="Fuzeile"/>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90" w:rsidRDefault="00C32A90">
      <w:r>
        <w:separator/>
      </w:r>
    </w:p>
  </w:footnote>
  <w:footnote w:type="continuationSeparator" w:id="0">
    <w:p w:rsidR="00C32A90" w:rsidRDefault="00C32A90">
      <w:r>
        <w:continuationSeparator/>
      </w:r>
    </w:p>
  </w:footnote>
  <w:footnote w:id="1">
    <w:p w:rsidR="008413BA" w:rsidRPr="008413BA" w:rsidRDefault="008413BA" w:rsidP="00645EA5">
      <w:pPr>
        <w:pStyle w:val="Funotentext"/>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w:t>
      </w:r>
      <w:r w:rsidRPr="008413BA">
        <w:rPr>
          <w:rFonts w:asciiTheme="minorHAnsi" w:hAnsiTheme="minorHAnsi" w:cs="Arial"/>
          <w:b/>
          <w:sz w:val="18"/>
          <w:szCs w:val="18"/>
          <w:lang w:val="en-GB"/>
        </w:rPr>
        <w:t xml:space="preserve">Nationality: </w:t>
      </w:r>
      <w:r w:rsidRPr="008413BA">
        <w:rPr>
          <w:rFonts w:asciiTheme="minorHAnsi" w:hAnsiTheme="minorHAnsi"/>
          <w:sz w:val="18"/>
          <w:szCs w:val="18"/>
          <w:lang w:val="en-GB"/>
        </w:rPr>
        <w:t>Country to which the person belongs administratively and that issues the ID card and/or passport.</w:t>
      </w:r>
    </w:p>
  </w:footnote>
  <w:footnote w:id="2">
    <w:p w:rsidR="008413BA" w:rsidRPr="008413BA" w:rsidRDefault="008413BA" w:rsidP="00645EA5">
      <w:pPr>
        <w:pStyle w:val="Funotentext"/>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w:t>
      </w:r>
      <w:r w:rsidRPr="008413BA">
        <w:rPr>
          <w:rFonts w:asciiTheme="minorHAnsi" w:hAnsiTheme="minorHAnsi" w:cs="Arial"/>
          <w:b/>
          <w:sz w:val="18"/>
          <w:szCs w:val="18"/>
          <w:lang w:val="en-GB"/>
        </w:rPr>
        <w:t>Study cycle:</w:t>
      </w:r>
      <w:r w:rsidRPr="008413BA">
        <w:rPr>
          <w:rFonts w:asciiTheme="minorHAnsi" w:hAnsiTheme="minorHAnsi"/>
          <w:sz w:val="18"/>
          <w:szCs w:val="18"/>
          <w:lang w:val="en-GB"/>
        </w:rPr>
        <w:t xml:space="preserve"> Short cycle  / bachelor or equivalent first cycle  / master or equivalent second cycle  / doctorate or equiva</w:t>
      </w:r>
      <w:r w:rsidR="00F361AF">
        <w:rPr>
          <w:rFonts w:asciiTheme="minorHAnsi" w:hAnsiTheme="minorHAnsi"/>
          <w:sz w:val="18"/>
          <w:szCs w:val="18"/>
          <w:lang w:val="en-GB"/>
        </w:rPr>
        <w:t>lent third cycle</w:t>
      </w:r>
      <w:r w:rsidRPr="008413BA">
        <w:rPr>
          <w:rFonts w:asciiTheme="minorHAnsi" w:hAnsiTheme="minorHAnsi"/>
          <w:sz w:val="18"/>
          <w:szCs w:val="18"/>
          <w:lang w:val="en-GB"/>
        </w:rPr>
        <w:t xml:space="preserve">. </w:t>
      </w:r>
    </w:p>
  </w:footnote>
  <w:footnote w:id="3">
    <w:p w:rsidR="008413BA" w:rsidRPr="008413BA" w:rsidRDefault="008413BA" w:rsidP="00645EA5">
      <w:pPr>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T</w:t>
      </w:r>
      <w:r w:rsidRPr="008413BA">
        <w:rPr>
          <w:rFonts w:asciiTheme="minorHAnsi" w:hAnsiTheme="minorHAnsi"/>
          <w:color w:val="000080"/>
          <w:sz w:val="18"/>
          <w:szCs w:val="18"/>
          <w:lang w:val="en-GB" w:eastAsia="en-GB"/>
        </w:rPr>
        <w:t>he</w:t>
      </w:r>
      <w:r w:rsidRPr="008413BA">
        <w:rPr>
          <w:rFonts w:asciiTheme="minorHAnsi" w:hAnsiTheme="minorHAnsi"/>
          <w:sz w:val="18"/>
          <w:szCs w:val="18"/>
          <w:lang w:val="en-GB"/>
        </w:rPr>
        <w:t xml:space="preserve"> </w:t>
      </w:r>
      <w:hyperlink r:id="rId1" w:history="1">
        <w:r w:rsidRPr="008413BA">
          <w:rPr>
            <w:rStyle w:val="Hyperlink"/>
            <w:rFonts w:asciiTheme="minorHAnsi" w:hAnsiTheme="minorHAnsi"/>
            <w:sz w:val="18"/>
            <w:szCs w:val="18"/>
            <w:lang w:val="en-GB"/>
          </w:rPr>
          <w:t>ISCED-F 2013 search tool</w:t>
        </w:r>
      </w:hyperlink>
      <w:r w:rsidRPr="008413BA">
        <w:rPr>
          <w:rFonts w:asciiTheme="minorHAnsi" w:hAnsiTheme="minorHAnsi"/>
          <w:sz w:val="18"/>
          <w:szCs w:val="18"/>
          <w:lang w:val="en-GB"/>
        </w:rPr>
        <w:t xml:space="preserve"> available at </w:t>
      </w:r>
      <w:hyperlink r:id="rId2" w:history="1">
        <w:r w:rsidRPr="008413BA">
          <w:rPr>
            <w:rStyle w:val="Hyperlink"/>
            <w:rFonts w:asciiTheme="minorHAnsi" w:hAnsiTheme="minorHAnsi"/>
            <w:sz w:val="18"/>
            <w:szCs w:val="18"/>
            <w:lang w:val="en-GB"/>
          </w:rPr>
          <w:t>http://ec.europa.eu/education/tools/isced-f_en.htm</w:t>
        </w:r>
      </w:hyperlink>
      <w:r w:rsidRPr="008413BA">
        <w:rPr>
          <w:rFonts w:asciiTheme="minorHAnsi" w:hAnsiTheme="minorHAnsi"/>
          <w:sz w:val="18"/>
          <w:szCs w:val="18"/>
          <w:lang w:val="en-GB"/>
        </w:rPr>
        <w:t xml:space="preserve"> should be used to find the ISCED 2013 detailed field of education and training that is closest to the subject of the degree to be awarded to the student by the sending institution. </w:t>
      </w:r>
    </w:p>
  </w:footnote>
  <w:footnote w:id="4">
    <w:p w:rsidR="008413BA" w:rsidRPr="008413BA" w:rsidRDefault="008413BA" w:rsidP="00645EA5">
      <w:pPr>
        <w:pStyle w:val="Funotentext"/>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w:t>
      </w:r>
      <w:r w:rsidRPr="008413BA">
        <w:rPr>
          <w:rFonts w:asciiTheme="minorHAnsi" w:hAnsiTheme="minorHAnsi"/>
          <w:b/>
          <w:sz w:val="18"/>
          <w:szCs w:val="18"/>
          <w:lang w:val="en-GB"/>
        </w:rPr>
        <w:t>Country code</w:t>
      </w:r>
      <w:r w:rsidRPr="008413BA">
        <w:rPr>
          <w:rFonts w:asciiTheme="minorHAnsi" w:hAnsiTheme="minorHAnsi"/>
          <w:sz w:val="18"/>
          <w:szCs w:val="18"/>
          <w:lang w:val="en-GB"/>
        </w:rPr>
        <w:t>: ISO 3166-2 country codes available at: https://www.iso.org/obp/ui/#search.</w:t>
      </w:r>
    </w:p>
  </w:footnote>
  <w:footnote w:id="5">
    <w:p w:rsidR="004A25BE" w:rsidRPr="00645EA5" w:rsidRDefault="004A25BE" w:rsidP="004A25BE">
      <w:pPr>
        <w:keepNext/>
        <w:keepLines/>
        <w:tabs>
          <w:tab w:val="left" w:pos="426"/>
        </w:tabs>
        <w:spacing w:after="0"/>
        <w:ind w:left="142" w:hanging="142"/>
        <w:rPr>
          <w:rFonts w:asciiTheme="minorHAnsi" w:hAnsiTheme="minorHAnsi" w:cs="Calibri"/>
          <w:sz w:val="18"/>
          <w:szCs w:val="18"/>
          <w:highlight w:val="lightGray"/>
          <w:lang w:val="en-GB"/>
        </w:rPr>
      </w:pPr>
      <w:r w:rsidRPr="00645EA5">
        <w:rPr>
          <w:rStyle w:val="Funotenzeichen"/>
          <w:rFonts w:asciiTheme="minorHAnsi" w:hAnsiTheme="minorHAnsi"/>
          <w:sz w:val="18"/>
          <w:szCs w:val="18"/>
        </w:rPr>
        <w:footnoteRef/>
      </w:r>
      <w:r w:rsidRPr="00645EA5">
        <w:rPr>
          <w:rFonts w:asciiTheme="minorHAnsi" w:hAnsiTheme="minorHAnsi"/>
          <w:sz w:val="18"/>
          <w:szCs w:val="18"/>
          <w:lang w:val="en-GB"/>
        </w:rPr>
        <w:t xml:space="preserve"> An "</w:t>
      </w:r>
      <w:r w:rsidRPr="00645EA5">
        <w:rPr>
          <w:rFonts w:asciiTheme="minorHAnsi" w:hAnsiTheme="minorHAnsi"/>
          <w:b/>
          <w:sz w:val="18"/>
          <w:szCs w:val="18"/>
          <w:lang w:val="en-GB"/>
        </w:rPr>
        <w:t>educational component</w:t>
      </w:r>
      <w:r w:rsidRPr="00645EA5">
        <w:rPr>
          <w:rFonts w:asciiTheme="minorHAnsi" w:hAnsiTheme="minorHAnsi"/>
          <w:sz w:val="18"/>
          <w:szCs w:val="18"/>
          <w:lang w:val="en-GB"/>
        </w:rPr>
        <w:t>" is a self-contained and formal structured learning experience that features learning outcomes, credits and forms of assessment. Examples of</w:t>
      </w:r>
      <w:r w:rsidRPr="00645EA5">
        <w:rPr>
          <w:rFonts w:asciiTheme="minorHAnsi" w:hAnsiTheme="minorHAnsi"/>
          <w:color w:val="FF0000"/>
          <w:sz w:val="18"/>
          <w:szCs w:val="18"/>
          <w:lang w:val="en-GB"/>
        </w:rPr>
        <w:t xml:space="preserve"> </w:t>
      </w:r>
      <w:r w:rsidRPr="00645EA5">
        <w:rPr>
          <w:rFonts w:asciiTheme="minorHAnsi" w:hAnsiTheme="minorHAnsi"/>
          <w:sz w:val="18"/>
          <w:szCs w:val="18"/>
          <w:lang w:val="en-GB"/>
        </w:rPr>
        <w:t>educational components are: a course, module, seminar, laboratory work, practical work, preparation/research for a thesis, mobility window or free electives.</w:t>
      </w:r>
    </w:p>
  </w:footnote>
  <w:footnote w:id="6">
    <w:p w:rsidR="008413BA" w:rsidRPr="00645EA5" w:rsidRDefault="008413BA" w:rsidP="00F14FA8">
      <w:pPr>
        <w:pStyle w:val="Funotentext"/>
        <w:tabs>
          <w:tab w:val="left" w:pos="142"/>
        </w:tabs>
        <w:spacing w:after="0"/>
        <w:ind w:left="142" w:hanging="142"/>
        <w:jc w:val="left"/>
        <w:rPr>
          <w:rFonts w:asciiTheme="minorHAnsi" w:hAnsiTheme="minorHAnsi"/>
          <w:sz w:val="18"/>
          <w:szCs w:val="18"/>
          <w:lang w:val="en-GB"/>
        </w:rPr>
      </w:pPr>
      <w:r w:rsidRPr="00645EA5">
        <w:rPr>
          <w:rStyle w:val="Funotenzeichen"/>
          <w:rFonts w:asciiTheme="minorHAnsi" w:hAnsiTheme="minorHAnsi"/>
          <w:sz w:val="18"/>
          <w:szCs w:val="18"/>
        </w:rPr>
        <w:footnoteRef/>
      </w:r>
      <w:r w:rsidR="00645EA5">
        <w:rPr>
          <w:rFonts w:asciiTheme="minorHAnsi" w:hAnsiTheme="minorHAnsi"/>
          <w:sz w:val="18"/>
          <w:szCs w:val="18"/>
          <w:lang w:val="en-GB"/>
        </w:rPr>
        <w:tab/>
      </w:r>
      <w:r w:rsidRPr="00645EA5">
        <w:rPr>
          <w:rFonts w:asciiTheme="minorHAnsi" w:hAnsiTheme="minorHAnsi"/>
          <w:sz w:val="18"/>
          <w:szCs w:val="18"/>
          <w:lang w:val="en-GB"/>
        </w:rPr>
        <w:t>For the Common European Framework of Reference for Languages (</w:t>
      </w:r>
      <w:r w:rsidRPr="00645EA5">
        <w:rPr>
          <w:rFonts w:asciiTheme="minorHAnsi" w:hAnsiTheme="minorHAnsi"/>
          <w:b/>
          <w:sz w:val="18"/>
          <w:szCs w:val="18"/>
          <w:lang w:val="en-GB"/>
        </w:rPr>
        <w:t>CEFR</w:t>
      </w:r>
      <w:r w:rsidRPr="00645EA5">
        <w:rPr>
          <w:rFonts w:asciiTheme="minorHAnsi" w:hAnsiTheme="minorHAnsi"/>
          <w:sz w:val="18"/>
          <w:szCs w:val="18"/>
          <w:lang w:val="en-GB"/>
        </w:rPr>
        <w:t xml:space="preserve">) see </w:t>
      </w:r>
      <w:hyperlink r:id="rId3" w:history="1">
        <w:r w:rsidRPr="00645EA5">
          <w:rPr>
            <w:rStyle w:val="Hyperlink"/>
            <w:rFonts w:asciiTheme="minorHAnsi" w:hAnsiTheme="minorHAnsi"/>
            <w:sz w:val="18"/>
            <w:szCs w:val="18"/>
            <w:lang w:val="en-GB"/>
          </w:rPr>
          <w:t>http://europass.cedefop.europa.eu/en/resources/european-language-levels-cefr</w:t>
        </w:r>
      </w:hyperlink>
    </w:p>
  </w:footnote>
  <w:footnote w:id="7">
    <w:p w:rsidR="008413BA" w:rsidRPr="0096432B" w:rsidRDefault="008413BA" w:rsidP="00D038EE">
      <w:pPr>
        <w:pStyle w:val="Funotentext"/>
        <w:spacing w:after="0"/>
        <w:ind w:left="142" w:hanging="142"/>
        <w:rPr>
          <w:rFonts w:ascii="Calibri Light" w:hAnsi="Calibri Light"/>
          <w:sz w:val="18"/>
          <w:szCs w:val="18"/>
          <w:lang w:val="en-GB"/>
        </w:rPr>
      </w:pPr>
      <w:r w:rsidRPr="0096432B">
        <w:rPr>
          <w:rStyle w:val="Funotenzeichen"/>
          <w:rFonts w:ascii="Calibri Light" w:hAnsi="Calibri Light"/>
          <w:sz w:val="18"/>
          <w:szCs w:val="18"/>
        </w:rPr>
        <w:footnoteRef/>
      </w:r>
      <w:r w:rsidRPr="0096432B">
        <w:rPr>
          <w:rFonts w:ascii="Calibri Light" w:hAnsi="Calibri Light"/>
          <w:sz w:val="18"/>
          <w:szCs w:val="18"/>
          <w:lang w:val="en-GB"/>
        </w:rPr>
        <w:t xml:space="preserve"> </w:t>
      </w:r>
      <w:r w:rsidRPr="0096432B">
        <w:rPr>
          <w:rFonts w:ascii="Calibri Light" w:hAnsi="Calibri Light"/>
          <w:b/>
          <w:sz w:val="18"/>
          <w:szCs w:val="18"/>
          <w:lang w:val="en-GB"/>
        </w:rPr>
        <w:t>Responsible person in the sending institution</w:t>
      </w:r>
      <w:r w:rsidRPr="0096432B">
        <w:rPr>
          <w:rFonts w:ascii="Calibri Light" w:hAnsi="Calibri Light"/>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footnote>
  <w:footnote w:id="8">
    <w:p w:rsidR="008413BA" w:rsidRPr="0096432B" w:rsidRDefault="008413BA" w:rsidP="00D038EE">
      <w:pPr>
        <w:pStyle w:val="Funotentext"/>
        <w:spacing w:after="0"/>
        <w:ind w:left="142" w:hanging="142"/>
        <w:rPr>
          <w:rFonts w:ascii="Calibri Light" w:hAnsi="Calibri Light"/>
          <w:sz w:val="18"/>
          <w:szCs w:val="18"/>
          <w:lang w:val="en-GB"/>
        </w:rPr>
      </w:pPr>
      <w:r w:rsidRPr="0096432B">
        <w:rPr>
          <w:rStyle w:val="Funotenzeichen"/>
          <w:rFonts w:ascii="Calibri Light" w:hAnsi="Calibri Light"/>
          <w:sz w:val="18"/>
          <w:szCs w:val="18"/>
        </w:rPr>
        <w:footnoteRef/>
      </w:r>
      <w:r w:rsidRPr="0096432B">
        <w:rPr>
          <w:rFonts w:ascii="Calibri Light" w:hAnsi="Calibri Light"/>
          <w:sz w:val="18"/>
          <w:szCs w:val="18"/>
          <w:lang w:val="en-GB"/>
        </w:rPr>
        <w:t xml:space="preserve"> </w:t>
      </w:r>
      <w:r w:rsidRPr="0096432B">
        <w:rPr>
          <w:rFonts w:ascii="Calibri Light" w:hAnsi="Calibri Light"/>
          <w:b/>
          <w:sz w:val="18"/>
          <w:szCs w:val="18"/>
          <w:lang w:val="en-GB"/>
        </w:rPr>
        <w:t>Responsible person in the receiving institution</w:t>
      </w:r>
      <w:r w:rsidRPr="0096432B">
        <w:rPr>
          <w:rFonts w:ascii="Calibri Light" w:hAnsi="Calibri Light"/>
          <w:sz w:val="18"/>
          <w:szCs w:val="18"/>
          <w:lang w:val="en-GB"/>
        </w:rPr>
        <w:t>: an academic who has the authority to approve the mobility programme of incoming students and is committed to give them academic support in the course of their studies at the receiving institution.</w:t>
      </w:r>
    </w:p>
  </w:footnote>
  <w:footnote w:id="9">
    <w:p w:rsidR="000D69D1" w:rsidRPr="006E3980" w:rsidRDefault="000D69D1" w:rsidP="006E3980">
      <w:pPr>
        <w:pStyle w:val="Funotentext"/>
        <w:spacing w:after="0"/>
        <w:ind w:left="426" w:hanging="426"/>
        <w:rPr>
          <w:rFonts w:asciiTheme="minorHAnsi" w:hAnsiTheme="minorHAnsi" w:cs="Calibri"/>
          <w:b/>
          <w:sz w:val="18"/>
          <w:szCs w:val="18"/>
          <w:lang w:val="en-GB"/>
        </w:rPr>
      </w:pPr>
      <w:r w:rsidRPr="006E3980">
        <w:rPr>
          <w:rStyle w:val="Funotenzeichen"/>
          <w:rFonts w:asciiTheme="minorHAnsi" w:hAnsiTheme="minorHAnsi"/>
          <w:sz w:val="18"/>
          <w:szCs w:val="18"/>
        </w:rPr>
        <w:footnoteRef/>
      </w:r>
      <w:r w:rsidRPr="006E3980">
        <w:rPr>
          <w:rFonts w:asciiTheme="minorHAnsi" w:hAnsiTheme="minorHAnsi"/>
          <w:sz w:val="18"/>
          <w:szCs w:val="18"/>
          <w:lang w:val="en-GB"/>
        </w:rPr>
        <w:t xml:space="preserve"> </w:t>
      </w:r>
      <w:r w:rsidRPr="006E3980">
        <w:rPr>
          <w:rFonts w:asciiTheme="minorHAnsi" w:hAnsiTheme="minorHAnsi"/>
          <w:b/>
          <w:sz w:val="18"/>
          <w:szCs w:val="18"/>
          <w:lang w:val="en-GB"/>
        </w:rPr>
        <w:t>R</w:t>
      </w:r>
      <w:r w:rsidRPr="006E3980">
        <w:rPr>
          <w:rFonts w:asciiTheme="minorHAnsi" w:hAnsiTheme="minorHAnsi" w:cs="Calibri"/>
          <w:b/>
          <w:sz w:val="18"/>
          <w:szCs w:val="18"/>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394"/>
        <w:gridCol w:w="4394"/>
      </w:tblGrid>
      <w:tr w:rsidR="000D69D1" w:rsidRPr="000D69D1" w:rsidTr="009B2E4A">
        <w:tc>
          <w:tcPr>
            <w:tcW w:w="4502" w:type="dxa"/>
            <w:tcBorders>
              <w:bottom w:val="single" w:sz="6" w:space="0" w:color="000000"/>
              <w:right w:val="single" w:sz="6" w:space="0" w:color="000000"/>
            </w:tcBorders>
            <w:shd w:val="clear" w:color="auto" w:fill="auto"/>
          </w:tcPr>
          <w:p w:rsidR="000D69D1" w:rsidRPr="006E3980" w:rsidRDefault="000D69D1" w:rsidP="006E3980">
            <w:pPr>
              <w:pStyle w:val="Funotentext"/>
              <w:spacing w:after="0"/>
              <w:ind w:left="426" w:hanging="426"/>
              <w:rPr>
                <w:rFonts w:asciiTheme="minorHAnsi" w:hAnsiTheme="minorHAnsi" w:cs="Calibri"/>
                <w:i/>
                <w:iCs/>
                <w:sz w:val="18"/>
                <w:szCs w:val="18"/>
                <w:u w:val="single"/>
                <w:lang w:val="en-GB"/>
              </w:rPr>
            </w:pPr>
            <w:r w:rsidRPr="006E3980">
              <w:rPr>
                <w:rFonts w:asciiTheme="minorHAnsi" w:hAnsiTheme="minorHAnsi" w:cs="Calibri"/>
                <w:i/>
                <w:iCs/>
                <w:sz w:val="18"/>
                <w:szCs w:val="18"/>
                <w:lang w:val="en-GB"/>
              </w:rPr>
              <w:t>Reasons for deleting a component</w:t>
            </w:r>
          </w:p>
        </w:tc>
        <w:tc>
          <w:tcPr>
            <w:tcW w:w="4502" w:type="dxa"/>
            <w:tcBorders>
              <w:bottom w:val="single" w:sz="6" w:space="0" w:color="000000"/>
            </w:tcBorders>
            <w:shd w:val="clear" w:color="auto" w:fill="auto"/>
          </w:tcPr>
          <w:p w:rsidR="000D69D1" w:rsidRPr="006E3980" w:rsidRDefault="000D69D1" w:rsidP="006E3980">
            <w:pPr>
              <w:pStyle w:val="Funotentext"/>
              <w:spacing w:after="0"/>
              <w:ind w:left="426" w:hanging="426"/>
              <w:rPr>
                <w:rFonts w:asciiTheme="minorHAnsi" w:hAnsiTheme="minorHAnsi" w:cs="Calibri"/>
                <w:i/>
                <w:iCs/>
                <w:sz w:val="18"/>
                <w:szCs w:val="18"/>
                <w:u w:val="single"/>
                <w:lang w:val="en-GB"/>
              </w:rPr>
            </w:pPr>
            <w:r w:rsidRPr="006E3980">
              <w:rPr>
                <w:rFonts w:asciiTheme="minorHAnsi" w:hAnsiTheme="minorHAnsi" w:cs="Calibri"/>
                <w:i/>
                <w:iCs/>
                <w:sz w:val="18"/>
                <w:szCs w:val="18"/>
                <w:lang w:val="en-GB"/>
              </w:rPr>
              <w:t>Reason for adding a component</w:t>
            </w:r>
          </w:p>
        </w:tc>
      </w:tr>
      <w:tr w:rsidR="000D69D1" w:rsidRPr="000D69D1" w:rsidTr="009B2E4A">
        <w:tc>
          <w:tcPr>
            <w:tcW w:w="4502" w:type="dxa"/>
            <w:tcBorders>
              <w:right w:val="single" w:sz="6" w:space="0" w:color="000000"/>
            </w:tcBorders>
            <w:shd w:val="clear" w:color="auto" w:fill="auto"/>
          </w:tcPr>
          <w:p w:rsidR="000D69D1" w:rsidRPr="006E3980" w:rsidRDefault="000D69D1" w:rsidP="00CA067E">
            <w:pPr>
              <w:pStyle w:val="Funotentext"/>
              <w:spacing w:after="0"/>
              <w:ind w:left="426" w:hanging="426"/>
              <w:rPr>
                <w:rFonts w:asciiTheme="minorHAnsi" w:hAnsiTheme="minorHAnsi" w:cs="Calibri"/>
                <w:sz w:val="18"/>
                <w:szCs w:val="18"/>
                <w:u w:val="single"/>
                <w:lang w:val="en-GB"/>
              </w:rPr>
            </w:pPr>
            <w:r>
              <w:rPr>
                <w:rFonts w:asciiTheme="minorHAnsi" w:hAnsiTheme="minorHAnsi" w:cs="Calibri"/>
                <w:sz w:val="18"/>
                <w:szCs w:val="18"/>
                <w:lang w:val="en-GB"/>
              </w:rPr>
              <w:t xml:space="preserve">A1) </w:t>
            </w:r>
            <w:r w:rsidRPr="006E3980">
              <w:rPr>
                <w:rFonts w:asciiTheme="minorHAnsi" w:hAnsiTheme="minorHAnsi" w:cs="Calibri"/>
                <w:sz w:val="18"/>
                <w:szCs w:val="18"/>
                <w:lang w:val="en-GB"/>
              </w:rPr>
              <w:t>Previously selected educational component is not available at receiving institution</w:t>
            </w:r>
          </w:p>
        </w:tc>
        <w:tc>
          <w:tcPr>
            <w:tcW w:w="4502" w:type="dxa"/>
            <w:shd w:val="clear" w:color="auto" w:fill="auto"/>
          </w:tcPr>
          <w:p w:rsidR="000D69D1" w:rsidRPr="006E3980" w:rsidRDefault="000D69D1" w:rsidP="006E3980">
            <w:pPr>
              <w:pStyle w:val="Funotentext"/>
              <w:spacing w:after="0"/>
              <w:ind w:left="426" w:hanging="426"/>
              <w:rPr>
                <w:rFonts w:asciiTheme="minorHAnsi" w:hAnsiTheme="minorHAnsi" w:cs="Calibri"/>
                <w:sz w:val="18"/>
                <w:szCs w:val="18"/>
                <w:u w:val="single"/>
                <w:lang w:val="en-GB"/>
              </w:rPr>
            </w:pPr>
            <w:r w:rsidRPr="006E3980">
              <w:rPr>
                <w:rFonts w:asciiTheme="minorHAnsi" w:hAnsiTheme="minorHAnsi" w:cs="Calibri"/>
                <w:sz w:val="18"/>
                <w:szCs w:val="18"/>
                <w:lang w:val="en-GB"/>
              </w:rPr>
              <w:t>B1) Substituting a deleted component</w:t>
            </w:r>
          </w:p>
        </w:tc>
      </w:tr>
      <w:tr w:rsidR="000D69D1" w:rsidRPr="000D69D1" w:rsidTr="009B2E4A">
        <w:tc>
          <w:tcPr>
            <w:tcW w:w="4502" w:type="dxa"/>
            <w:tcBorders>
              <w:right w:val="single" w:sz="6" w:space="0" w:color="000000"/>
            </w:tcBorders>
            <w:shd w:val="clear" w:color="auto" w:fill="auto"/>
          </w:tcPr>
          <w:p w:rsidR="000D69D1" w:rsidRPr="006E3980" w:rsidRDefault="000D69D1" w:rsidP="00CA067E">
            <w:pPr>
              <w:pStyle w:val="Funotentext"/>
              <w:spacing w:after="0"/>
              <w:ind w:left="426" w:hanging="426"/>
              <w:rPr>
                <w:rFonts w:asciiTheme="minorHAnsi" w:hAnsiTheme="minorHAnsi" w:cs="Calibri"/>
                <w:sz w:val="18"/>
                <w:szCs w:val="18"/>
                <w:u w:val="single"/>
                <w:lang w:val="en-GB"/>
              </w:rPr>
            </w:pPr>
            <w:r>
              <w:rPr>
                <w:rFonts w:asciiTheme="minorHAnsi" w:hAnsiTheme="minorHAnsi" w:cs="Calibri"/>
                <w:sz w:val="18"/>
                <w:szCs w:val="18"/>
                <w:lang w:val="en-GB"/>
              </w:rPr>
              <w:t xml:space="preserve">A2) </w:t>
            </w:r>
            <w:r w:rsidRPr="006E3980">
              <w:rPr>
                <w:rFonts w:asciiTheme="minorHAnsi" w:hAnsiTheme="minorHAnsi" w:cs="Calibri"/>
                <w:sz w:val="18"/>
                <w:szCs w:val="18"/>
                <w:lang w:val="en-GB"/>
              </w:rPr>
              <w:t>Component is in a different language than previously specified in the course catalogue</w:t>
            </w:r>
          </w:p>
        </w:tc>
        <w:tc>
          <w:tcPr>
            <w:tcW w:w="4502" w:type="dxa"/>
            <w:shd w:val="clear" w:color="auto" w:fill="auto"/>
          </w:tcPr>
          <w:p w:rsidR="000D69D1" w:rsidRPr="006E3980" w:rsidRDefault="000D69D1" w:rsidP="006E3980">
            <w:pPr>
              <w:pStyle w:val="Funotentext"/>
              <w:spacing w:after="0"/>
              <w:ind w:left="426" w:hanging="426"/>
              <w:rPr>
                <w:rFonts w:asciiTheme="minorHAnsi" w:hAnsiTheme="minorHAnsi" w:cs="Calibri"/>
                <w:sz w:val="18"/>
                <w:szCs w:val="18"/>
                <w:u w:val="single"/>
                <w:lang w:val="en-GB"/>
              </w:rPr>
            </w:pPr>
            <w:r w:rsidRPr="006E3980">
              <w:rPr>
                <w:rFonts w:asciiTheme="minorHAnsi" w:hAnsiTheme="minorHAnsi" w:cs="Calibri"/>
                <w:sz w:val="18"/>
                <w:szCs w:val="18"/>
                <w:lang w:val="en-GB"/>
              </w:rPr>
              <w:t>B2) Extending the mobility period</w:t>
            </w:r>
          </w:p>
        </w:tc>
      </w:tr>
      <w:tr w:rsidR="000D69D1" w:rsidRPr="006E3980" w:rsidTr="009B2E4A">
        <w:tc>
          <w:tcPr>
            <w:tcW w:w="4502" w:type="dxa"/>
            <w:tcBorders>
              <w:right w:val="single" w:sz="6" w:space="0" w:color="000000"/>
            </w:tcBorders>
            <w:shd w:val="clear" w:color="auto" w:fill="auto"/>
          </w:tcPr>
          <w:p w:rsidR="000D69D1" w:rsidRPr="006E3980" w:rsidRDefault="000D69D1" w:rsidP="00CA067E">
            <w:pPr>
              <w:pStyle w:val="Funotentext"/>
              <w:spacing w:after="0"/>
              <w:ind w:left="426" w:hanging="426"/>
              <w:rPr>
                <w:rFonts w:asciiTheme="minorHAnsi" w:hAnsiTheme="minorHAnsi" w:cs="Calibri"/>
                <w:sz w:val="18"/>
                <w:szCs w:val="18"/>
                <w:lang w:val="en-GB"/>
              </w:rPr>
            </w:pPr>
            <w:r w:rsidRPr="006E3980">
              <w:rPr>
                <w:rFonts w:asciiTheme="minorHAnsi" w:hAnsiTheme="minorHAnsi" w:cs="Calibri"/>
                <w:sz w:val="18"/>
                <w:szCs w:val="18"/>
                <w:lang w:val="en-GB"/>
              </w:rPr>
              <w:t>A3) Timetable conflict</w:t>
            </w:r>
          </w:p>
        </w:tc>
        <w:tc>
          <w:tcPr>
            <w:tcW w:w="4502" w:type="dxa"/>
            <w:shd w:val="clear" w:color="auto" w:fill="auto"/>
          </w:tcPr>
          <w:p w:rsidR="000D69D1" w:rsidRPr="006E3980" w:rsidRDefault="000D69D1" w:rsidP="006E3980">
            <w:pPr>
              <w:pStyle w:val="Funotentext"/>
              <w:spacing w:after="0"/>
              <w:ind w:left="426" w:hanging="426"/>
              <w:rPr>
                <w:rFonts w:asciiTheme="minorHAnsi" w:hAnsiTheme="minorHAnsi" w:cs="Calibri"/>
                <w:sz w:val="18"/>
                <w:szCs w:val="18"/>
                <w:u w:val="single"/>
                <w:lang w:val="en-GB"/>
              </w:rPr>
            </w:pPr>
            <w:r w:rsidRPr="006E3980">
              <w:rPr>
                <w:rFonts w:asciiTheme="minorHAnsi" w:hAnsiTheme="minorHAnsi" w:cs="Calibri"/>
                <w:sz w:val="18"/>
                <w:szCs w:val="18"/>
                <w:lang w:val="en-GB"/>
              </w:rPr>
              <w:t>B3) Other (please specify)</w:t>
            </w:r>
          </w:p>
        </w:tc>
      </w:tr>
      <w:tr w:rsidR="000D69D1" w:rsidRPr="006E3980" w:rsidTr="009B2E4A">
        <w:tc>
          <w:tcPr>
            <w:tcW w:w="4502" w:type="dxa"/>
            <w:tcBorders>
              <w:right w:val="single" w:sz="6" w:space="0" w:color="000000"/>
            </w:tcBorders>
            <w:shd w:val="clear" w:color="auto" w:fill="auto"/>
          </w:tcPr>
          <w:p w:rsidR="000D69D1" w:rsidRPr="006E3980" w:rsidRDefault="000D69D1" w:rsidP="00CA067E">
            <w:pPr>
              <w:pStyle w:val="Funotentext"/>
              <w:spacing w:after="0"/>
              <w:ind w:left="426" w:hanging="426"/>
              <w:rPr>
                <w:rFonts w:asciiTheme="minorHAnsi" w:hAnsiTheme="minorHAnsi" w:cs="Calibri"/>
                <w:sz w:val="18"/>
                <w:szCs w:val="18"/>
                <w:lang w:val="en-GB"/>
              </w:rPr>
            </w:pPr>
            <w:r w:rsidRPr="006E3980">
              <w:rPr>
                <w:rFonts w:asciiTheme="minorHAnsi" w:hAnsiTheme="minorHAnsi" w:cs="Calibri"/>
                <w:sz w:val="18"/>
                <w:szCs w:val="18"/>
                <w:lang w:val="en-GB"/>
              </w:rPr>
              <w:t>A4) Other (please specify)</w:t>
            </w:r>
          </w:p>
        </w:tc>
        <w:tc>
          <w:tcPr>
            <w:tcW w:w="4502" w:type="dxa"/>
            <w:shd w:val="clear" w:color="auto" w:fill="auto"/>
          </w:tcPr>
          <w:p w:rsidR="000D69D1" w:rsidRPr="006E3980" w:rsidRDefault="000D69D1" w:rsidP="006E3980">
            <w:pPr>
              <w:pStyle w:val="Funotentext"/>
              <w:spacing w:after="0"/>
              <w:ind w:left="426" w:hanging="426"/>
              <w:rPr>
                <w:rFonts w:asciiTheme="minorHAnsi" w:hAnsiTheme="minorHAnsi" w:cs="Calibri"/>
                <w:sz w:val="18"/>
                <w:szCs w:val="18"/>
                <w:u w:val="single"/>
                <w:lang w:val="en-GB"/>
              </w:rPr>
            </w:pPr>
          </w:p>
        </w:tc>
      </w:tr>
    </w:tbl>
    <w:p w:rsidR="000D69D1" w:rsidRPr="00B84C2E" w:rsidRDefault="000D69D1" w:rsidP="006E3980">
      <w:pPr>
        <w:pStyle w:val="Funotentext"/>
        <w:spacing w:after="0"/>
        <w:rPr>
          <w:lang w:val="en-GB"/>
        </w:rPr>
      </w:pPr>
    </w:p>
  </w:footnote>
  <w:footnote w:id="10">
    <w:p w:rsidR="00C0678E" w:rsidRPr="004E50E2" w:rsidRDefault="00C0678E" w:rsidP="00C0678E">
      <w:pPr>
        <w:pStyle w:val="Kommentartext"/>
        <w:spacing w:after="0"/>
        <w:rPr>
          <w:rFonts w:ascii="Calibri Light" w:hAnsi="Calibri Light" w:cs="Calibri"/>
          <w:color w:val="0000CC"/>
          <w:sz w:val="22"/>
          <w:szCs w:val="22"/>
          <w:u w:val="single"/>
          <w:lang w:val="en-GB"/>
        </w:rPr>
      </w:pPr>
      <w:r>
        <w:rPr>
          <w:rStyle w:val="Funotenzeichen"/>
        </w:rPr>
        <w:footnoteRef/>
      </w:r>
      <w:r w:rsidRPr="001852D2">
        <w:rPr>
          <w:lang w:val="en-US"/>
        </w:rPr>
        <w:t xml:space="preserve"> </w:t>
      </w:r>
      <w:r w:rsidRPr="00C0678E">
        <w:rPr>
          <w:rFonts w:ascii="Calibri Light" w:hAnsi="Calibri Light" w:cs="Calibri"/>
          <w:b/>
          <w:color w:val="0000CC"/>
          <w:sz w:val="22"/>
          <w:szCs w:val="22"/>
          <w:u w:val="single"/>
          <w:lang w:val="en-GB"/>
        </w:rPr>
        <w:t>Table E/ToR</w:t>
      </w:r>
      <w:r w:rsidRPr="004E50E2">
        <w:rPr>
          <w:rFonts w:ascii="Calibri Light" w:hAnsi="Calibri Light" w:cs="Calibri"/>
          <w:color w:val="0000CC"/>
          <w:sz w:val="22"/>
          <w:szCs w:val="22"/>
          <w:u w:val="single"/>
          <w:lang w:val="en-GB"/>
        </w:rPr>
        <w:t xml:space="preserve"> can be replaced by a separate document if the receiving institution issues a transcript of records from their computer system, the minimum requirements above should be included then</w:t>
      </w:r>
    </w:p>
    <w:p w:rsidR="00C0678E" w:rsidRPr="00C0678E" w:rsidRDefault="00C0678E">
      <w:pPr>
        <w:pStyle w:val="Funotentext"/>
        <w:rPr>
          <w:lang w:val="en-GB"/>
        </w:rPr>
      </w:pPr>
    </w:p>
  </w:footnote>
  <w:footnote w:id="11">
    <w:p w:rsidR="00102023" w:rsidRPr="00A142CE" w:rsidRDefault="00102023">
      <w:pPr>
        <w:pStyle w:val="Funotentext"/>
        <w:rPr>
          <w:lang w:val="en-US"/>
        </w:rPr>
      </w:pPr>
      <w:r>
        <w:rPr>
          <w:rStyle w:val="Funotenzeichen"/>
        </w:rPr>
        <w:footnoteRef/>
      </w:r>
      <w:r w:rsidRPr="001852D2">
        <w:rPr>
          <w:lang w:val="en-US"/>
        </w:rPr>
        <w:t xml:space="preserve"> </w:t>
      </w:r>
      <w:r w:rsidR="00A142CE" w:rsidRPr="0096432B">
        <w:rPr>
          <w:rFonts w:ascii="Calibri Light" w:hAnsi="Calibri Light"/>
          <w:b/>
          <w:sz w:val="18"/>
          <w:szCs w:val="18"/>
          <w:lang w:val="en-GB"/>
        </w:rPr>
        <w:t>Responsible person in the sending institution</w:t>
      </w:r>
      <w:r w:rsidR="00A142CE" w:rsidRPr="0096432B">
        <w:rPr>
          <w:rFonts w:ascii="Calibri Light" w:hAnsi="Calibri Light"/>
          <w:sz w:val="18"/>
          <w:szCs w:val="18"/>
          <w:lang w:val="en-GB"/>
        </w:rPr>
        <w:t>: an academic who has the authority</w:t>
      </w:r>
      <w:r w:rsidR="00A142CE">
        <w:rPr>
          <w:rFonts w:ascii="Calibri Light" w:hAnsi="Calibri Light"/>
          <w:sz w:val="18"/>
          <w:szCs w:val="18"/>
          <w:lang w:val="en-GB"/>
        </w:rPr>
        <w:t xml:space="preserve"> to approve the academic recognition</w:t>
      </w:r>
      <w:r w:rsidR="00A142CE" w:rsidRPr="0096432B">
        <w:rPr>
          <w:rFonts w:ascii="Calibri Light" w:hAnsi="Calibri Light"/>
          <w:sz w:val="18"/>
          <w:szCs w:val="18"/>
          <w:lang w:val="en-GB"/>
        </w:rPr>
        <w:t xml:space="preserve"> on behalf of the responsible academic body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6C0160"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0280D0A7" wp14:editId="22D14008">
                    <wp:simplePos x="0" y="0"/>
                    <wp:positionH relativeFrom="column">
                      <wp:posOffset>819785</wp:posOffset>
                    </wp:positionH>
                    <wp:positionV relativeFrom="paragraph">
                      <wp:posOffset>62230</wp:posOffset>
                    </wp:positionV>
                    <wp:extent cx="3018790"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Default="006C0160"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/Study Programme</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sidR="00817B3B">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0D0A7" id="_x0000_t202" coordsize="21600,21600" o:spt="202" path="m,l,21600r21600,l21600,xe">
                    <v:stroke joinstyle="miter"/>
                    <v:path gradientshapeok="t" o:connecttype="rect"/>
                  </v:shapetype>
                  <v:shape id="Text Box 7" o:spid="_x0000_s1026" type="#_x0000_t202" style="position:absolute;left:0;text-align:left;margin-left:64.55pt;margin-top:4.9pt;width:237.7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Ku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" filled="f" stroked="f">
                    <v:textbox>
                      <w:txbxContent>
                        <w:p w:rsidR="00A54F83" w:rsidRDefault="006C0160"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/Study Programme</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sidR="00817B3B">
                            <w:rPr>
                              <w:rFonts w:ascii="Verdana" w:hAnsi="Verdana"/>
                              <w:b/>
                              <w:i/>
                              <w:color w:val="003CB4"/>
                              <w:sz w:val="16"/>
                              <w:szCs w:val="16"/>
                              <w:lang w:val="en-GB"/>
                            </w:rPr>
                            <w:t>……………………………………………</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0923093" wp14:editId="135E54B1">
                <wp:simplePos x="0" y="0"/>
                <wp:positionH relativeFrom="margin">
                  <wp:posOffset>-2540</wp:posOffset>
                </wp:positionH>
                <wp:positionV relativeFrom="margin">
                  <wp:posOffset>102870</wp:posOffset>
                </wp:positionV>
                <wp:extent cx="1833245" cy="372110"/>
                <wp:effectExtent l="0" t="0" r="0" b="8890"/>
                <wp:wrapSquare wrapText="bothSides"/>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FD64F1">
            <w:rPr>
              <w:rFonts w:ascii="Verdana" w:hAnsi="Verdana"/>
              <w:b/>
              <w:sz w:val="18"/>
              <w:szCs w:val="18"/>
              <w:lang w:val="en-GB"/>
            </w:rPr>
            <w:t xml:space="preserve">      </w:t>
          </w:r>
        </w:p>
      </w:tc>
      <w:tc>
        <w:tcPr>
          <w:tcW w:w="1319" w:type="dxa"/>
        </w:tcPr>
        <w:p w:rsidR="00A54F83" w:rsidRPr="00967BFC" w:rsidRDefault="00A54F83" w:rsidP="00C05937">
          <w:pPr>
            <w:pStyle w:val="ZDGName"/>
            <w:rPr>
              <w:lang w:val="en-GB"/>
            </w:rPr>
          </w:pPr>
        </w:p>
      </w:tc>
    </w:tr>
  </w:tbl>
  <w:p w:rsidR="00A54F83" w:rsidRPr="00FD64F1" w:rsidRDefault="00A54F83" w:rsidP="001B601A">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83" w:rsidRPr="00865FC1" w:rsidRDefault="00A54F83" w:rsidP="00E01AAA">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0F3E56" w:rsidRPr="00967BFC" w:rsidTr="006852C7">
      <w:trPr>
        <w:trHeight w:val="972"/>
      </w:trPr>
      <w:tc>
        <w:tcPr>
          <w:tcW w:w="7519" w:type="dxa"/>
          <w:vAlign w:val="center"/>
        </w:tcPr>
        <w:p w:rsidR="000F3E56" w:rsidRPr="00AD66BB" w:rsidRDefault="000F3E56"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69504" behindDoc="0" locked="0" layoutInCell="1" allowOverlap="1" wp14:anchorId="24E3C340" wp14:editId="50C62386">
                    <wp:simplePos x="0" y="0"/>
                    <wp:positionH relativeFrom="column">
                      <wp:posOffset>-55880</wp:posOffset>
                    </wp:positionH>
                    <wp:positionV relativeFrom="paragraph">
                      <wp:posOffset>56515</wp:posOffset>
                    </wp:positionV>
                    <wp:extent cx="3895090" cy="49974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E56" w:rsidRDefault="000F3E56"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 and planned recognition</w:t>
                                </w:r>
                              </w:p>
                              <w:p w:rsidR="000F3E56" w:rsidRPr="006852C7" w:rsidRDefault="000F3E56"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3C340" id="_x0000_t202" coordsize="21600,21600" o:spt="202" path="m,l,21600r21600,l21600,xe">
                    <v:stroke joinstyle="miter"/>
                    <v:path gradientshapeok="t" o:connecttype="rect"/>
                  </v:shapetype>
                  <v:shape id="_x0000_s1027" type="#_x0000_t202" style="position:absolute;left:0;text-align:left;margin-left:-4.4pt;margin-top:4.45pt;width:306.7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1C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HB4maRxkIKpAhtJ0zmJ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" filled="f" stroked="f">
                    <v:textbox>
                      <w:txbxContent>
                        <w:p w:rsidR="000F3E56" w:rsidRDefault="000F3E56"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 and planned recognition</w:t>
                          </w:r>
                        </w:p>
                        <w:p w:rsidR="000F3E56" w:rsidRPr="006852C7" w:rsidRDefault="000F3E56"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de-DE" w:eastAsia="de-DE"/>
            </w:rPr>
            <w:drawing>
              <wp:anchor distT="0" distB="0" distL="114300" distR="114300" simplePos="0" relativeHeight="251670528" behindDoc="0" locked="0" layoutInCell="1" allowOverlap="1" wp14:anchorId="5C4DAB23" wp14:editId="2AAB474A">
                <wp:simplePos x="0" y="0"/>
                <wp:positionH relativeFrom="margin">
                  <wp:posOffset>-2540</wp:posOffset>
                </wp:positionH>
                <wp:positionV relativeFrom="margin">
                  <wp:posOffset>102870</wp:posOffset>
                </wp:positionV>
                <wp:extent cx="1833245" cy="372110"/>
                <wp:effectExtent l="0" t="0" r="0" b="8890"/>
                <wp:wrapSquare wrapText="bothSides"/>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0F3E56" w:rsidRPr="00967BFC" w:rsidRDefault="000F3E56" w:rsidP="00C05937">
          <w:pPr>
            <w:pStyle w:val="ZDGName"/>
            <w:rPr>
              <w:lang w:val="en-GB"/>
            </w:rPr>
          </w:pPr>
        </w:p>
      </w:tc>
    </w:tr>
  </w:tbl>
  <w:p w:rsidR="000F3E56" w:rsidRPr="00FD64F1" w:rsidRDefault="000F3E56" w:rsidP="001B601A">
    <w:pPr>
      <w:pStyle w:val="Kopfzeile"/>
      <w:tabs>
        <w:tab w:val="clear" w:pos="8306"/>
      </w:tabs>
      <w:spacing w:after="0"/>
      <w:ind w:right="-743"/>
      <w:rPr>
        <w:sz w:val="16"/>
        <w:szCs w:val="16"/>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D3A89" w:rsidRPr="00967BFC" w:rsidTr="006852C7">
      <w:trPr>
        <w:trHeight w:val="972"/>
      </w:trPr>
      <w:tc>
        <w:tcPr>
          <w:tcW w:w="7519" w:type="dxa"/>
          <w:vAlign w:val="center"/>
        </w:tcPr>
        <w:p w:rsidR="003D3A89" w:rsidRPr="00AD66BB" w:rsidRDefault="003D3A89"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60288" behindDoc="0" locked="0" layoutInCell="1" allowOverlap="1" wp14:anchorId="07DAB91A" wp14:editId="6CFBDE67">
                    <wp:simplePos x="0" y="0"/>
                    <wp:positionH relativeFrom="column">
                      <wp:posOffset>819785</wp:posOffset>
                    </wp:positionH>
                    <wp:positionV relativeFrom="paragraph">
                      <wp:posOffset>62230</wp:posOffset>
                    </wp:positionV>
                    <wp:extent cx="3018790" cy="4997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89" w:rsidRDefault="003D3A89"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Changes</w:t>
                                </w:r>
                              </w:p>
                              <w:p w:rsidR="003D3A89" w:rsidRPr="006852C7" w:rsidRDefault="003D3A89"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AB91A" id="_x0000_t202" coordsize="21600,21600" o:spt="202" path="m,l,21600r21600,l21600,xe">
                    <v:stroke joinstyle="miter"/>
                    <v:path gradientshapeok="t" o:connecttype="rect"/>
                  </v:shapetype>
                  <v:shape id="_x0000_s1028" type="#_x0000_t202" style="position:absolute;left:0;text-align:left;margin-left:64.55pt;margin-top:4.9pt;width:237.7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vluA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" filled="f" stroked="f">
                    <v:textbox>
                      <w:txbxContent>
                        <w:p w:rsidR="003D3A89" w:rsidRDefault="003D3A89"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Changes</w:t>
                          </w:r>
                        </w:p>
                        <w:p w:rsidR="003D3A89" w:rsidRPr="006852C7" w:rsidRDefault="003D3A89"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de-DE" w:eastAsia="de-DE"/>
            </w:rPr>
            <w:drawing>
              <wp:anchor distT="0" distB="0" distL="114300" distR="114300" simplePos="0" relativeHeight="251661312" behindDoc="0" locked="0" layoutInCell="1" allowOverlap="1" wp14:anchorId="15900BF5" wp14:editId="5227771E">
                <wp:simplePos x="0" y="0"/>
                <wp:positionH relativeFrom="margin">
                  <wp:posOffset>-2540</wp:posOffset>
                </wp:positionH>
                <wp:positionV relativeFrom="margin">
                  <wp:posOffset>102870</wp:posOffset>
                </wp:positionV>
                <wp:extent cx="1833245" cy="372110"/>
                <wp:effectExtent l="0" t="0" r="0" b="8890"/>
                <wp:wrapSquare wrapText="bothSides"/>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3D3A89" w:rsidRPr="00967BFC" w:rsidRDefault="003D3A89" w:rsidP="00C05937">
          <w:pPr>
            <w:pStyle w:val="ZDGName"/>
            <w:rPr>
              <w:lang w:val="en-GB"/>
            </w:rPr>
          </w:pPr>
        </w:p>
      </w:tc>
    </w:tr>
  </w:tbl>
  <w:p w:rsidR="003D3A89" w:rsidRPr="00FD64F1" w:rsidRDefault="003D3A89" w:rsidP="001B601A">
    <w:pPr>
      <w:pStyle w:val="Kopfzeile"/>
      <w:tabs>
        <w:tab w:val="clear" w:pos="8306"/>
      </w:tabs>
      <w:spacing w:after="0"/>
      <w:ind w:right="-743"/>
      <w:rPr>
        <w:sz w:val="16"/>
        <w:szCs w:val="16"/>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FB0B1D" w:rsidRPr="00967BFC" w:rsidTr="006852C7">
      <w:trPr>
        <w:trHeight w:val="972"/>
      </w:trPr>
      <w:tc>
        <w:tcPr>
          <w:tcW w:w="7519" w:type="dxa"/>
          <w:vAlign w:val="center"/>
        </w:tcPr>
        <w:p w:rsidR="00FB0B1D" w:rsidRPr="00AD66BB" w:rsidRDefault="00FB0B1D"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66432" behindDoc="0" locked="0" layoutInCell="1" allowOverlap="1" wp14:anchorId="4F118DD1" wp14:editId="6F7A758C">
                    <wp:simplePos x="0" y="0"/>
                    <wp:positionH relativeFrom="column">
                      <wp:posOffset>819785</wp:posOffset>
                    </wp:positionH>
                    <wp:positionV relativeFrom="paragraph">
                      <wp:posOffset>62230</wp:posOffset>
                    </wp:positionV>
                    <wp:extent cx="3018790" cy="499745"/>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B1D" w:rsidRDefault="00FB0B1D"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Agreement/Recognition Outcomes</w:t>
                                </w:r>
                              </w:p>
                              <w:p w:rsidR="00FB0B1D" w:rsidRPr="006852C7" w:rsidRDefault="00FB0B1D"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18DD1" id="_x0000_t202" coordsize="21600,21600" o:spt="202" path="m,l,21600r21600,l21600,xe">
                    <v:stroke joinstyle="miter"/>
                    <v:path gradientshapeok="t" o:connecttype="rect"/>
                  </v:shapetype>
                  <v:shape id="_x0000_s1029" type="#_x0000_t202" style="position:absolute;left:0;text-align:left;margin-left:64.55pt;margin-top:4.9pt;width:237.7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Yf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" filled="f" stroked="f">
                    <v:textbox>
                      <w:txbxContent>
                        <w:p w:rsidR="00FB0B1D" w:rsidRDefault="00FB0B1D"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Agreement/Recognition Outcomes</w:t>
                          </w:r>
                        </w:p>
                        <w:p w:rsidR="00FB0B1D" w:rsidRPr="006852C7" w:rsidRDefault="00FB0B1D"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de-DE" w:eastAsia="de-DE"/>
            </w:rPr>
            <w:drawing>
              <wp:anchor distT="0" distB="0" distL="114300" distR="114300" simplePos="0" relativeHeight="251667456" behindDoc="0" locked="0" layoutInCell="1" allowOverlap="1" wp14:anchorId="47FC67E8" wp14:editId="392B0646">
                <wp:simplePos x="0" y="0"/>
                <wp:positionH relativeFrom="margin">
                  <wp:posOffset>-2540</wp:posOffset>
                </wp:positionH>
                <wp:positionV relativeFrom="margin">
                  <wp:posOffset>102870</wp:posOffset>
                </wp:positionV>
                <wp:extent cx="1833245" cy="372110"/>
                <wp:effectExtent l="0" t="0" r="0" b="8890"/>
                <wp:wrapSquare wrapText="bothSides"/>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FB0B1D" w:rsidRPr="00967BFC" w:rsidRDefault="00FB0B1D" w:rsidP="00C05937">
          <w:pPr>
            <w:pStyle w:val="ZDGName"/>
            <w:rPr>
              <w:lang w:val="en-GB"/>
            </w:rPr>
          </w:pPr>
        </w:p>
      </w:tc>
    </w:tr>
  </w:tbl>
  <w:p w:rsidR="00FB0B1D" w:rsidRPr="00FD64F1" w:rsidRDefault="00FB0B1D" w:rsidP="001B601A">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1312FB9"/>
    <w:multiLevelType w:val="hybridMultilevel"/>
    <w:tmpl w:val="F79CCC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5C5A5494">
      <w:start w:val="1"/>
      <w:numFmt w:val="bullet"/>
      <w:pStyle w:val="Bulletpoint1"/>
      <w:lvlText w:val=""/>
      <w:lvlJc w:val="left"/>
      <w:pPr>
        <w:ind w:left="1080" w:hanging="360"/>
      </w:pPr>
      <w:rPr>
        <w:rFonts w:ascii="Symbol" w:hAnsi="Symbol" w:hint="default"/>
        <w:color w:val="002395"/>
      </w:rPr>
    </w:lvl>
    <w:lvl w:ilvl="1" w:tplc="16F4E57C" w:tentative="1">
      <w:start w:val="1"/>
      <w:numFmt w:val="bullet"/>
      <w:lvlText w:val="o"/>
      <w:lvlJc w:val="left"/>
      <w:pPr>
        <w:ind w:left="1800" w:hanging="360"/>
      </w:pPr>
      <w:rPr>
        <w:rFonts w:ascii="Courier New" w:hAnsi="Courier New" w:cs="Courier New" w:hint="default"/>
      </w:rPr>
    </w:lvl>
    <w:lvl w:ilvl="2" w:tplc="4CE42536" w:tentative="1">
      <w:start w:val="1"/>
      <w:numFmt w:val="bullet"/>
      <w:lvlText w:val=""/>
      <w:lvlJc w:val="left"/>
      <w:pPr>
        <w:ind w:left="2520" w:hanging="360"/>
      </w:pPr>
      <w:rPr>
        <w:rFonts w:ascii="Wingdings" w:hAnsi="Wingdings" w:hint="default"/>
      </w:rPr>
    </w:lvl>
    <w:lvl w:ilvl="3" w:tplc="0EEA895E" w:tentative="1">
      <w:start w:val="1"/>
      <w:numFmt w:val="bullet"/>
      <w:lvlText w:val=""/>
      <w:lvlJc w:val="left"/>
      <w:pPr>
        <w:ind w:left="3240" w:hanging="360"/>
      </w:pPr>
      <w:rPr>
        <w:rFonts w:ascii="Symbol" w:hAnsi="Symbol" w:hint="default"/>
      </w:rPr>
    </w:lvl>
    <w:lvl w:ilvl="4" w:tplc="5650C162" w:tentative="1">
      <w:start w:val="1"/>
      <w:numFmt w:val="bullet"/>
      <w:lvlText w:val="o"/>
      <w:lvlJc w:val="left"/>
      <w:pPr>
        <w:ind w:left="3960" w:hanging="360"/>
      </w:pPr>
      <w:rPr>
        <w:rFonts w:ascii="Courier New" w:hAnsi="Courier New" w:cs="Courier New" w:hint="default"/>
      </w:rPr>
    </w:lvl>
    <w:lvl w:ilvl="5" w:tplc="6CEC2C28" w:tentative="1">
      <w:start w:val="1"/>
      <w:numFmt w:val="bullet"/>
      <w:lvlText w:val=""/>
      <w:lvlJc w:val="left"/>
      <w:pPr>
        <w:ind w:left="4680" w:hanging="360"/>
      </w:pPr>
      <w:rPr>
        <w:rFonts w:ascii="Wingdings" w:hAnsi="Wingdings" w:hint="default"/>
      </w:rPr>
    </w:lvl>
    <w:lvl w:ilvl="6" w:tplc="7F8CA0BE" w:tentative="1">
      <w:start w:val="1"/>
      <w:numFmt w:val="bullet"/>
      <w:lvlText w:val=""/>
      <w:lvlJc w:val="left"/>
      <w:pPr>
        <w:ind w:left="5400" w:hanging="360"/>
      </w:pPr>
      <w:rPr>
        <w:rFonts w:ascii="Symbol" w:hAnsi="Symbol" w:hint="default"/>
      </w:rPr>
    </w:lvl>
    <w:lvl w:ilvl="7" w:tplc="40CE9F9E" w:tentative="1">
      <w:start w:val="1"/>
      <w:numFmt w:val="bullet"/>
      <w:lvlText w:val="o"/>
      <w:lvlJc w:val="left"/>
      <w:pPr>
        <w:ind w:left="6120" w:hanging="360"/>
      </w:pPr>
      <w:rPr>
        <w:rFonts w:ascii="Courier New" w:hAnsi="Courier New" w:cs="Courier New" w:hint="default"/>
      </w:rPr>
    </w:lvl>
    <w:lvl w:ilvl="8" w:tplc="213EBBF2"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9A52B6BA">
      <w:start w:val="1"/>
      <w:numFmt w:val="bullet"/>
      <w:pStyle w:val="List51"/>
      <w:lvlText w:val=""/>
      <w:lvlJc w:val="left"/>
      <w:pPr>
        <w:ind w:left="720" w:hanging="360"/>
      </w:pPr>
      <w:rPr>
        <w:rFonts w:ascii="Wingdings" w:hAnsi="Wingdings" w:hint="default"/>
      </w:rPr>
    </w:lvl>
    <w:lvl w:ilvl="1" w:tplc="986E2B62" w:tentative="1">
      <w:start w:val="1"/>
      <w:numFmt w:val="bullet"/>
      <w:lvlText w:val="o"/>
      <w:lvlJc w:val="left"/>
      <w:pPr>
        <w:ind w:left="1440" w:hanging="360"/>
      </w:pPr>
      <w:rPr>
        <w:rFonts w:ascii="Courier New" w:hAnsi="Courier New" w:cs="Courier New" w:hint="default"/>
      </w:rPr>
    </w:lvl>
    <w:lvl w:ilvl="2" w:tplc="C66EF37A" w:tentative="1">
      <w:start w:val="1"/>
      <w:numFmt w:val="bullet"/>
      <w:lvlText w:val=""/>
      <w:lvlJc w:val="left"/>
      <w:pPr>
        <w:ind w:left="2160" w:hanging="360"/>
      </w:pPr>
      <w:rPr>
        <w:rFonts w:ascii="Wingdings" w:hAnsi="Wingdings" w:hint="default"/>
      </w:rPr>
    </w:lvl>
    <w:lvl w:ilvl="3" w:tplc="3D4E6C92" w:tentative="1">
      <w:start w:val="1"/>
      <w:numFmt w:val="bullet"/>
      <w:lvlText w:val=""/>
      <w:lvlJc w:val="left"/>
      <w:pPr>
        <w:ind w:left="2880" w:hanging="360"/>
      </w:pPr>
      <w:rPr>
        <w:rFonts w:ascii="Symbol" w:hAnsi="Symbol" w:hint="default"/>
      </w:rPr>
    </w:lvl>
    <w:lvl w:ilvl="4" w:tplc="7916AA6A" w:tentative="1">
      <w:start w:val="1"/>
      <w:numFmt w:val="bullet"/>
      <w:lvlText w:val="o"/>
      <w:lvlJc w:val="left"/>
      <w:pPr>
        <w:ind w:left="3600" w:hanging="360"/>
      </w:pPr>
      <w:rPr>
        <w:rFonts w:ascii="Courier New" w:hAnsi="Courier New" w:cs="Courier New" w:hint="default"/>
      </w:rPr>
    </w:lvl>
    <w:lvl w:ilvl="5" w:tplc="47DC1342" w:tentative="1">
      <w:start w:val="1"/>
      <w:numFmt w:val="bullet"/>
      <w:lvlText w:val=""/>
      <w:lvlJc w:val="left"/>
      <w:pPr>
        <w:ind w:left="4320" w:hanging="360"/>
      </w:pPr>
      <w:rPr>
        <w:rFonts w:ascii="Wingdings" w:hAnsi="Wingdings" w:hint="default"/>
      </w:rPr>
    </w:lvl>
    <w:lvl w:ilvl="6" w:tplc="2D8241A6" w:tentative="1">
      <w:start w:val="1"/>
      <w:numFmt w:val="bullet"/>
      <w:lvlText w:val=""/>
      <w:lvlJc w:val="left"/>
      <w:pPr>
        <w:ind w:left="5040" w:hanging="360"/>
      </w:pPr>
      <w:rPr>
        <w:rFonts w:ascii="Symbol" w:hAnsi="Symbol" w:hint="default"/>
      </w:rPr>
    </w:lvl>
    <w:lvl w:ilvl="7" w:tplc="C7325716" w:tentative="1">
      <w:start w:val="1"/>
      <w:numFmt w:val="bullet"/>
      <w:lvlText w:val="o"/>
      <w:lvlJc w:val="left"/>
      <w:pPr>
        <w:ind w:left="5760" w:hanging="360"/>
      </w:pPr>
      <w:rPr>
        <w:rFonts w:ascii="Courier New" w:hAnsi="Courier New" w:cs="Courier New" w:hint="default"/>
      </w:rPr>
    </w:lvl>
    <w:lvl w:ilvl="8" w:tplc="6EE025CA"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0A641C14">
      <w:start w:val="1"/>
      <w:numFmt w:val="bullet"/>
      <w:pStyle w:val="List6"/>
      <w:lvlText w:val=""/>
      <w:lvlJc w:val="left"/>
      <w:pPr>
        <w:ind w:left="720" w:hanging="360"/>
      </w:pPr>
      <w:rPr>
        <w:rFonts w:ascii="Wingdings" w:hAnsi="Wingdings" w:hint="default"/>
      </w:rPr>
    </w:lvl>
    <w:lvl w:ilvl="1" w:tplc="95E287EE">
      <w:numFmt w:val="bullet"/>
      <w:lvlText w:val="•"/>
      <w:lvlJc w:val="left"/>
      <w:pPr>
        <w:ind w:left="1440" w:hanging="360"/>
      </w:pPr>
      <w:rPr>
        <w:rFonts w:ascii="Verdana" w:eastAsia="Times New Roman" w:hAnsi="Verdana" w:cs="Arial" w:hint="default"/>
      </w:rPr>
    </w:lvl>
    <w:lvl w:ilvl="2" w:tplc="373A2318" w:tentative="1">
      <w:start w:val="1"/>
      <w:numFmt w:val="bullet"/>
      <w:lvlText w:val=""/>
      <w:lvlJc w:val="left"/>
      <w:pPr>
        <w:ind w:left="2160" w:hanging="360"/>
      </w:pPr>
      <w:rPr>
        <w:rFonts w:ascii="Wingdings" w:hAnsi="Wingdings" w:hint="default"/>
      </w:rPr>
    </w:lvl>
    <w:lvl w:ilvl="3" w:tplc="D382AC42" w:tentative="1">
      <w:start w:val="1"/>
      <w:numFmt w:val="bullet"/>
      <w:lvlText w:val=""/>
      <w:lvlJc w:val="left"/>
      <w:pPr>
        <w:ind w:left="2880" w:hanging="360"/>
      </w:pPr>
      <w:rPr>
        <w:rFonts w:ascii="Symbol" w:hAnsi="Symbol" w:hint="default"/>
      </w:rPr>
    </w:lvl>
    <w:lvl w:ilvl="4" w:tplc="F9FCBB2E" w:tentative="1">
      <w:start w:val="1"/>
      <w:numFmt w:val="bullet"/>
      <w:lvlText w:val="o"/>
      <w:lvlJc w:val="left"/>
      <w:pPr>
        <w:ind w:left="3600" w:hanging="360"/>
      </w:pPr>
      <w:rPr>
        <w:rFonts w:ascii="Courier New" w:hAnsi="Courier New" w:cs="Courier New" w:hint="default"/>
      </w:rPr>
    </w:lvl>
    <w:lvl w:ilvl="5" w:tplc="7BF857B0" w:tentative="1">
      <w:start w:val="1"/>
      <w:numFmt w:val="bullet"/>
      <w:lvlText w:val=""/>
      <w:lvlJc w:val="left"/>
      <w:pPr>
        <w:ind w:left="4320" w:hanging="360"/>
      </w:pPr>
      <w:rPr>
        <w:rFonts w:ascii="Wingdings" w:hAnsi="Wingdings" w:hint="default"/>
      </w:rPr>
    </w:lvl>
    <w:lvl w:ilvl="6" w:tplc="7CDEE84A" w:tentative="1">
      <w:start w:val="1"/>
      <w:numFmt w:val="bullet"/>
      <w:lvlText w:val=""/>
      <w:lvlJc w:val="left"/>
      <w:pPr>
        <w:ind w:left="5040" w:hanging="360"/>
      </w:pPr>
      <w:rPr>
        <w:rFonts w:ascii="Symbol" w:hAnsi="Symbol" w:hint="default"/>
      </w:rPr>
    </w:lvl>
    <w:lvl w:ilvl="7" w:tplc="DAA477E8" w:tentative="1">
      <w:start w:val="1"/>
      <w:numFmt w:val="bullet"/>
      <w:lvlText w:val="o"/>
      <w:lvlJc w:val="left"/>
      <w:pPr>
        <w:ind w:left="5760" w:hanging="360"/>
      </w:pPr>
      <w:rPr>
        <w:rFonts w:ascii="Courier New" w:hAnsi="Courier New" w:cs="Courier New" w:hint="default"/>
      </w:rPr>
    </w:lvl>
    <w:lvl w:ilvl="8" w:tplc="62FA8336"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7"/>
  </w:num>
  <w:num w:numId="8">
    <w:abstractNumId w:val="28"/>
  </w:num>
  <w:num w:numId="9">
    <w:abstractNumId w:val="15"/>
  </w:num>
  <w:num w:numId="10">
    <w:abstractNumId w:val="26"/>
  </w:num>
  <w:num w:numId="11">
    <w:abstractNumId w:val="25"/>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29"/>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799"/>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46B0"/>
    <w:rsid w:val="0008544C"/>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D69D1"/>
    <w:rsid w:val="000E004C"/>
    <w:rsid w:val="000E0A70"/>
    <w:rsid w:val="000E16CC"/>
    <w:rsid w:val="000E3662"/>
    <w:rsid w:val="000E3778"/>
    <w:rsid w:val="000F00CF"/>
    <w:rsid w:val="000F1813"/>
    <w:rsid w:val="000F1E63"/>
    <w:rsid w:val="000F3E56"/>
    <w:rsid w:val="000F48F1"/>
    <w:rsid w:val="000F57F7"/>
    <w:rsid w:val="000F614A"/>
    <w:rsid w:val="00100A4A"/>
    <w:rsid w:val="00101AD8"/>
    <w:rsid w:val="00101D27"/>
    <w:rsid w:val="00102023"/>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36ED5"/>
    <w:rsid w:val="00140769"/>
    <w:rsid w:val="00142A0B"/>
    <w:rsid w:val="00142A22"/>
    <w:rsid w:val="00142E7C"/>
    <w:rsid w:val="0014715B"/>
    <w:rsid w:val="001507B9"/>
    <w:rsid w:val="00150865"/>
    <w:rsid w:val="001518B1"/>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52D2"/>
    <w:rsid w:val="00185B1F"/>
    <w:rsid w:val="0018688E"/>
    <w:rsid w:val="00186B7D"/>
    <w:rsid w:val="001901AA"/>
    <w:rsid w:val="001903D7"/>
    <w:rsid w:val="0019175E"/>
    <w:rsid w:val="00195D27"/>
    <w:rsid w:val="001967DA"/>
    <w:rsid w:val="00196A96"/>
    <w:rsid w:val="001974ED"/>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2A9"/>
    <w:rsid w:val="001E7693"/>
    <w:rsid w:val="001F4CB2"/>
    <w:rsid w:val="001F4F42"/>
    <w:rsid w:val="001F59C5"/>
    <w:rsid w:val="001F5C3A"/>
    <w:rsid w:val="001F6040"/>
    <w:rsid w:val="001F644D"/>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49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197"/>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7DA"/>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3D50"/>
    <w:rsid w:val="003044E0"/>
    <w:rsid w:val="003051F7"/>
    <w:rsid w:val="00305816"/>
    <w:rsid w:val="003103C1"/>
    <w:rsid w:val="00310C84"/>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23BD"/>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B7A00"/>
    <w:rsid w:val="003C0A21"/>
    <w:rsid w:val="003C0BCA"/>
    <w:rsid w:val="003C1440"/>
    <w:rsid w:val="003C2D83"/>
    <w:rsid w:val="003C4371"/>
    <w:rsid w:val="003C496C"/>
    <w:rsid w:val="003C5713"/>
    <w:rsid w:val="003C5E5B"/>
    <w:rsid w:val="003C67DC"/>
    <w:rsid w:val="003C70C8"/>
    <w:rsid w:val="003C7CEB"/>
    <w:rsid w:val="003D017D"/>
    <w:rsid w:val="003D0705"/>
    <w:rsid w:val="003D1D4D"/>
    <w:rsid w:val="003D3542"/>
    <w:rsid w:val="003D3A89"/>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1949"/>
    <w:rsid w:val="00402406"/>
    <w:rsid w:val="004037C6"/>
    <w:rsid w:val="004040D6"/>
    <w:rsid w:val="00404575"/>
    <w:rsid w:val="00405B3E"/>
    <w:rsid w:val="00405F41"/>
    <w:rsid w:val="00410DE7"/>
    <w:rsid w:val="004113AE"/>
    <w:rsid w:val="00411576"/>
    <w:rsid w:val="00413837"/>
    <w:rsid w:val="00415654"/>
    <w:rsid w:val="00416964"/>
    <w:rsid w:val="00420001"/>
    <w:rsid w:val="004202FC"/>
    <w:rsid w:val="00420B94"/>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25BE"/>
    <w:rsid w:val="004A41E3"/>
    <w:rsid w:val="004A4C16"/>
    <w:rsid w:val="004A5673"/>
    <w:rsid w:val="004A6099"/>
    <w:rsid w:val="004B00A1"/>
    <w:rsid w:val="004B360F"/>
    <w:rsid w:val="004B4C99"/>
    <w:rsid w:val="004B4D19"/>
    <w:rsid w:val="004B507C"/>
    <w:rsid w:val="004B6F5F"/>
    <w:rsid w:val="004B7F7B"/>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4CD6"/>
    <w:rsid w:val="004E50E2"/>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123B"/>
    <w:rsid w:val="00515E4F"/>
    <w:rsid w:val="00516478"/>
    <w:rsid w:val="00521A73"/>
    <w:rsid w:val="005228FF"/>
    <w:rsid w:val="00522AEF"/>
    <w:rsid w:val="00523CB2"/>
    <w:rsid w:val="0052556E"/>
    <w:rsid w:val="00525767"/>
    <w:rsid w:val="005259DC"/>
    <w:rsid w:val="0052630D"/>
    <w:rsid w:val="005265A6"/>
    <w:rsid w:val="00527369"/>
    <w:rsid w:val="00530B3F"/>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19E1"/>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319C"/>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3322"/>
    <w:rsid w:val="005B401C"/>
    <w:rsid w:val="005B408D"/>
    <w:rsid w:val="005B59EF"/>
    <w:rsid w:val="005B710A"/>
    <w:rsid w:val="005B71F8"/>
    <w:rsid w:val="005C120D"/>
    <w:rsid w:val="005C1373"/>
    <w:rsid w:val="005C1976"/>
    <w:rsid w:val="005C2304"/>
    <w:rsid w:val="005C3904"/>
    <w:rsid w:val="005C3E9B"/>
    <w:rsid w:val="005C6017"/>
    <w:rsid w:val="005C69A0"/>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5EA5"/>
    <w:rsid w:val="006462D1"/>
    <w:rsid w:val="006469CB"/>
    <w:rsid w:val="00647770"/>
    <w:rsid w:val="00647885"/>
    <w:rsid w:val="006501B7"/>
    <w:rsid w:val="00650FF6"/>
    <w:rsid w:val="00651BF5"/>
    <w:rsid w:val="006520BD"/>
    <w:rsid w:val="00652A67"/>
    <w:rsid w:val="0065353E"/>
    <w:rsid w:val="006541A7"/>
    <w:rsid w:val="00654FD6"/>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5F6"/>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6B27"/>
    <w:rsid w:val="006A7CF6"/>
    <w:rsid w:val="006A7D87"/>
    <w:rsid w:val="006B05EB"/>
    <w:rsid w:val="006B0AF6"/>
    <w:rsid w:val="006B16ED"/>
    <w:rsid w:val="006B2165"/>
    <w:rsid w:val="006B2177"/>
    <w:rsid w:val="006B22AA"/>
    <w:rsid w:val="006B304B"/>
    <w:rsid w:val="006B39E9"/>
    <w:rsid w:val="006B63AE"/>
    <w:rsid w:val="006B656E"/>
    <w:rsid w:val="006C0160"/>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398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09F4"/>
    <w:rsid w:val="00701D0C"/>
    <w:rsid w:val="0070242A"/>
    <w:rsid w:val="00705566"/>
    <w:rsid w:val="00705836"/>
    <w:rsid w:val="00706126"/>
    <w:rsid w:val="007064C9"/>
    <w:rsid w:val="00707098"/>
    <w:rsid w:val="00711FB9"/>
    <w:rsid w:val="007122EB"/>
    <w:rsid w:val="007123A5"/>
    <w:rsid w:val="0071242D"/>
    <w:rsid w:val="007127CF"/>
    <w:rsid w:val="00713494"/>
    <w:rsid w:val="00715597"/>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A7AE5"/>
    <w:rsid w:val="007B134E"/>
    <w:rsid w:val="007B1B7D"/>
    <w:rsid w:val="007B293E"/>
    <w:rsid w:val="007B2CAC"/>
    <w:rsid w:val="007B3D26"/>
    <w:rsid w:val="007B3F1B"/>
    <w:rsid w:val="007B4067"/>
    <w:rsid w:val="007B412E"/>
    <w:rsid w:val="007B4529"/>
    <w:rsid w:val="007B4E25"/>
    <w:rsid w:val="007B7CE2"/>
    <w:rsid w:val="007C04EE"/>
    <w:rsid w:val="007C0ACB"/>
    <w:rsid w:val="007C0FDD"/>
    <w:rsid w:val="007C165F"/>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5DF"/>
    <w:rsid w:val="008056FA"/>
    <w:rsid w:val="008076F1"/>
    <w:rsid w:val="00807A4F"/>
    <w:rsid w:val="00812E3E"/>
    <w:rsid w:val="00814DD9"/>
    <w:rsid w:val="008158EB"/>
    <w:rsid w:val="008169E7"/>
    <w:rsid w:val="00817B3B"/>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3BA"/>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1218"/>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64C"/>
    <w:rsid w:val="008A7A45"/>
    <w:rsid w:val="008B03EC"/>
    <w:rsid w:val="008B0B29"/>
    <w:rsid w:val="008B0FCF"/>
    <w:rsid w:val="008B4E44"/>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53AA"/>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32B"/>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A682A"/>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744"/>
    <w:rsid w:val="009E7D00"/>
    <w:rsid w:val="009F02D6"/>
    <w:rsid w:val="009F0636"/>
    <w:rsid w:val="009F06E8"/>
    <w:rsid w:val="009F2856"/>
    <w:rsid w:val="009F3770"/>
    <w:rsid w:val="009F4EB9"/>
    <w:rsid w:val="009F6B7E"/>
    <w:rsid w:val="00A014BD"/>
    <w:rsid w:val="00A0187B"/>
    <w:rsid w:val="00A02E7C"/>
    <w:rsid w:val="00A0401F"/>
    <w:rsid w:val="00A05452"/>
    <w:rsid w:val="00A058CB"/>
    <w:rsid w:val="00A05C55"/>
    <w:rsid w:val="00A06088"/>
    <w:rsid w:val="00A072EE"/>
    <w:rsid w:val="00A07536"/>
    <w:rsid w:val="00A10C2F"/>
    <w:rsid w:val="00A12866"/>
    <w:rsid w:val="00A12886"/>
    <w:rsid w:val="00A12DE3"/>
    <w:rsid w:val="00A13797"/>
    <w:rsid w:val="00A142CE"/>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3FCA"/>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B3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4B84"/>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5A3D"/>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692E"/>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200"/>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335"/>
    <w:rsid w:val="00C0678E"/>
    <w:rsid w:val="00C06E27"/>
    <w:rsid w:val="00C07B71"/>
    <w:rsid w:val="00C11F74"/>
    <w:rsid w:val="00C132BB"/>
    <w:rsid w:val="00C14228"/>
    <w:rsid w:val="00C14BC8"/>
    <w:rsid w:val="00C157D0"/>
    <w:rsid w:val="00C16D3A"/>
    <w:rsid w:val="00C20523"/>
    <w:rsid w:val="00C225B2"/>
    <w:rsid w:val="00C23AD9"/>
    <w:rsid w:val="00C24534"/>
    <w:rsid w:val="00C2469A"/>
    <w:rsid w:val="00C25E5D"/>
    <w:rsid w:val="00C271E3"/>
    <w:rsid w:val="00C27622"/>
    <w:rsid w:val="00C3020A"/>
    <w:rsid w:val="00C31174"/>
    <w:rsid w:val="00C32A90"/>
    <w:rsid w:val="00C33C2A"/>
    <w:rsid w:val="00C343D5"/>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330F"/>
    <w:rsid w:val="00C74813"/>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067E"/>
    <w:rsid w:val="00CA12CF"/>
    <w:rsid w:val="00CA2E31"/>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8EE"/>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052D"/>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4DC8"/>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58D7"/>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4FA8"/>
    <w:rsid w:val="00F1587C"/>
    <w:rsid w:val="00F163B1"/>
    <w:rsid w:val="00F163E0"/>
    <w:rsid w:val="00F16E26"/>
    <w:rsid w:val="00F16F70"/>
    <w:rsid w:val="00F20EB0"/>
    <w:rsid w:val="00F2115D"/>
    <w:rsid w:val="00F21AD6"/>
    <w:rsid w:val="00F2349D"/>
    <w:rsid w:val="00F302F2"/>
    <w:rsid w:val="00F3062F"/>
    <w:rsid w:val="00F31E3D"/>
    <w:rsid w:val="00F32384"/>
    <w:rsid w:val="00F33240"/>
    <w:rsid w:val="00F33743"/>
    <w:rsid w:val="00F33FD1"/>
    <w:rsid w:val="00F349FC"/>
    <w:rsid w:val="00F361AF"/>
    <w:rsid w:val="00F3709E"/>
    <w:rsid w:val="00F42090"/>
    <w:rsid w:val="00F437ED"/>
    <w:rsid w:val="00F43BC8"/>
    <w:rsid w:val="00F45029"/>
    <w:rsid w:val="00F47C8D"/>
    <w:rsid w:val="00F502DD"/>
    <w:rsid w:val="00F50463"/>
    <w:rsid w:val="00F50C89"/>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3B9"/>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046"/>
    <w:rsid w:val="00FA5173"/>
    <w:rsid w:val="00FA6AA0"/>
    <w:rsid w:val="00FA7449"/>
    <w:rsid w:val="00FB0346"/>
    <w:rsid w:val="00FB07EF"/>
    <w:rsid w:val="00FB0B1D"/>
    <w:rsid w:val="00FB26C9"/>
    <w:rsid w:val="00FB4975"/>
    <w:rsid w:val="00FB4C49"/>
    <w:rsid w:val="00FB6513"/>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4F1"/>
    <w:rsid w:val="00FD6590"/>
    <w:rsid w:val="00FD6AF0"/>
    <w:rsid w:val="00FD7C1A"/>
    <w:rsid w:val="00FE25ED"/>
    <w:rsid w:val="00FE262D"/>
    <w:rsid w:val="00FE3343"/>
    <w:rsid w:val="00FE58F4"/>
    <w:rsid w:val="00FF0871"/>
    <w:rsid w:val="00FF0F95"/>
    <w:rsid w:val="00FF1528"/>
    <w:rsid w:val="00FF3118"/>
    <w:rsid w:val="00FF334F"/>
    <w:rsid w:val="00FF3598"/>
    <w:rsid w:val="00FF5D8C"/>
    <w:rsid w:val="00FF7A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4C09C1"/>
  <w15:docId w15:val="{2A00A806-9C2C-4D56-BBD2-AC7FF80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4DDD-A216-4134-9C05-35ED9BEB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7</Pages>
  <Words>989</Words>
  <Characters>6237</Characters>
  <Application>Microsoft Office Word</Application>
  <DocSecurity>0</DocSecurity>
  <PresentationFormat>Microsoft Word 11.0</PresentationFormat>
  <Lines>51</Lines>
  <Paragraphs>14</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7212</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ERASMUS</cp:lastModifiedBy>
  <cp:revision>2</cp:revision>
  <cp:lastPrinted>2014-08-08T06:54:00Z</cp:lastPrinted>
  <dcterms:created xsi:type="dcterms:W3CDTF">2018-09-28T12:55:00Z</dcterms:created>
  <dcterms:modified xsi:type="dcterms:W3CDTF">2018-09-28T12:55:00Z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